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CFBCE4" w14:textId="2652BDF5" w:rsidR="009A64E5" w:rsidRDefault="00966DB0">
      <w:pPr>
        <w:pStyle w:val="Standard"/>
        <w:pageBreakBefore/>
        <w:rPr>
          <w:rFonts w:cs="Cambria"/>
          <w:spacing w:val="10"/>
          <w:sz w:val="28"/>
          <w:szCs w:val="28"/>
        </w:rPr>
      </w:pPr>
      <w:r>
        <w:rPr>
          <w:noProof/>
        </w:rPr>
        <w:drawing>
          <wp:anchor distT="0" distB="0" distL="114935" distR="114935" simplePos="0" relativeHeight="251658240" behindDoc="0" locked="0" layoutInCell="1" allowOverlap="1" wp14:anchorId="303F6BAD" wp14:editId="4F4E23AA">
            <wp:simplePos x="0" y="0"/>
            <wp:positionH relativeFrom="column">
              <wp:posOffset>0</wp:posOffset>
            </wp:positionH>
            <wp:positionV relativeFrom="paragraph">
              <wp:posOffset>168910</wp:posOffset>
            </wp:positionV>
            <wp:extent cx="1438275" cy="37274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3727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68E5B75" w14:textId="77777777" w:rsidR="009A64E5" w:rsidRDefault="00104D2A">
      <w:pPr>
        <w:pStyle w:val="Intestazione"/>
        <w:jc w:val="center"/>
      </w:pPr>
      <w:r>
        <w:rPr>
          <w:sz w:val="22"/>
          <w:szCs w:val="22"/>
        </w:rPr>
        <w:t>Manifestazione di interesse per la partecipazione al mercatino</w:t>
      </w:r>
    </w:p>
    <w:p w14:paraId="0E576F2C" w14:textId="77777777" w:rsidR="009A64E5" w:rsidRDefault="009A64E5">
      <w:pPr>
        <w:pStyle w:val="Intestazione"/>
        <w:jc w:val="center"/>
        <w:rPr>
          <w:sz w:val="22"/>
          <w:szCs w:val="22"/>
        </w:rPr>
      </w:pPr>
    </w:p>
    <w:p w14:paraId="4B50B264" w14:textId="77777777" w:rsidR="009A64E5" w:rsidRDefault="009A64E5">
      <w:pPr>
        <w:pStyle w:val="Intestazione"/>
        <w:jc w:val="center"/>
        <w:rPr>
          <w:sz w:val="22"/>
          <w:szCs w:val="22"/>
        </w:rPr>
      </w:pPr>
    </w:p>
    <w:p w14:paraId="71D88423" w14:textId="77777777" w:rsidR="009A64E5" w:rsidRDefault="00104D2A">
      <w:pPr>
        <w:pStyle w:val="Intestazione"/>
        <w:ind w:right="57"/>
        <w:jc w:val="right"/>
      </w:pPr>
      <w:r>
        <w:rPr>
          <w:sz w:val="22"/>
          <w:szCs w:val="22"/>
        </w:rPr>
        <w:t>Al Comune di |_______________________| o</w:t>
      </w:r>
    </w:p>
    <w:p w14:paraId="1A521C71" w14:textId="77777777" w:rsidR="009A64E5" w:rsidRDefault="00104D2A">
      <w:pPr>
        <w:pStyle w:val="Intestazione"/>
        <w:ind w:right="57"/>
        <w:jc w:val="right"/>
      </w:pPr>
      <w:r>
        <w:rPr>
          <w:sz w:val="22"/>
          <w:szCs w:val="22"/>
        </w:rPr>
        <w:t>Al soggetto delegato |__________________________| o</w:t>
      </w:r>
    </w:p>
    <w:p w14:paraId="5B19D9EA" w14:textId="77777777" w:rsidR="009A64E5" w:rsidRDefault="00104D2A">
      <w:pPr>
        <w:pStyle w:val="Intestazione"/>
        <w:ind w:right="57"/>
        <w:jc w:val="right"/>
      </w:pPr>
      <w:r>
        <w:rPr>
          <w:sz w:val="22"/>
          <w:szCs w:val="22"/>
        </w:rPr>
        <w:t>Al soggetto proponente |____________________________|</w:t>
      </w:r>
    </w:p>
    <w:p w14:paraId="09C9CF10" w14:textId="77777777" w:rsidR="009A64E5" w:rsidRDefault="009A64E5">
      <w:pPr>
        <w:pStyle w:val="Intestazione"/>
        <w:spacing w:line="360" w:lineRule="auto"/>
        <w:ind w:right="57"/>
        <w:jc w:val="center"/>
        <w:rPr>
          <w:sz w:val="22"/>
          <w:szCs w:val="22"/>
        </w:rPr>
      </w:pPr>
    </w:p>
    <w:p w14:paraId="1E193F41" w14:textId="77777777" w:rsidR="009A64E5" w:rsidRDefault="00104D2A">
      <w:pPr>
        <w:pStyle w:val="Intestazione"/>
        <w:tabs>
          <w:tab w:val="clear" w:pos="4819"/>
          <w:tab w:val="clear" w:pos="9638"/>
        </w:tabs>
        <w:spacing w:line="480" w:lineRule="auto"/>
        <w:jc w:val="both"/>
      </w:pPr>
      <w:r>
        <w:rPr>
          <w:rFonts w:cs="Cambria"/>
          <w:sz w:val="22"/>
          <w:szCs w:val="22"/>
        </w:rPr>
        <w:t>Il/La sottoscritto/a |_______________________________________________________________|</w:t>
      </w:r>
    </w:p>
    <w:p w14:paraId="499C5B0F" w14:textId="77777777" w:rsidR="009A64E5" w:rsidRDefault="00104D2A">
      <w:pPr>
        <w:pStyle w:val="Intestazione"/>
        <w:tabs>
          <w:tab w:val="clear" w:pos="4819"/>
          <w:tab w:val="clear" w:pos="9638"/>
        </w:tabs>
        <w:spacing w:line="480" w:lineRule="auto"/>
      </w:pPr>
      <w:r>
        <w:rPr>
          <w:rFonts w:cs="Cambria"/>
          <w:spacing w:val="10"/>
          <w:sz w:val="22"/>
          <w:szCs w:val="22"/>
        </w:rPr>
        <w:t>Nato/a a |_______________________________| Prov. |____________|</w:t>
      </w:r>
      <w:r>
        <w:rPr>
          <w:rFonts w:cs="Cambria"/>
          <w:sz w:val="22"/>
          <w:szCs w:val="22"/>
        </w:rPr>
        <w:t xml:space="preserve"> il </w:t>
      </w:r>
      <w:r>
        <w:rPr>
          <w:rFonts w:eastAsia="Symbol" w:cs="Cambria"/>
          <w:sz w:val="22"/>
          <w:szCs w:val="22"/>
        </w:rPr>
        <w:t>|_____________|</w:t>
      </w:r>
    </w:p>
    <w:p w14:paraId="0E5E1C01" w14:textId="77777777" w:rsidR="009A64E5" w:rsidRDefault="00104D2A">
      <w:pPr>
        <w:pStyle w:val="Intestazione"/>
        <w:tabs>
          <w:tab w:val="clear" w:pos="4819"/>
          <w:tab w:val="clear" w:pos="9638"/>
        </w:tabs>
        <w:spacing w:line="480" w:lineRule="auto"/>
      </w:pPr>
      <w:r>
        <w:rPr>
          <w:rFonts w:cs="Cambria"/>
          <w:sz w:val="22"/>
          <w:szCs w:val="22"/>
        </w:rPr>
        <w:t>Residente a</w:t>
      </w:r>
      <w:r>
        <w:rPr>
          <w:rFonts w:cs="Cambria"/>
          <w:spacing w:val="10"/>
          <w:sz w:val="22"/>
          <w:szCs w:val="22"/>
        </w:rPr>
        <w:t xml:space="preserve"> |______________________________________| Prov</w:t>
      </w:r>
      <w:r>
        <w:rPr>
          <w:rFonts w:cs="Cambria"/>
          <w:sz w:val="22"/>
          <w:szCs w:val="22"/>
        </w:rPr>
        <w:t>. |____________|</w:t>
      </w:r>
    </w:p>
    <w:p w14:paraId="4B6505C4" w14:textId="77777777" w:rsidR="009A64E5" w:rsidRDefault="00104D2A">
      <w:pPr>
        <w:pStyle w:val="Intestazione"/>
        <w:tabs>
          <w:tab w:val="clear" w:pos="4819"/>
          <w:tab w:val="clear" w:pos="9638"/>
        </w:tabs>
        <w:spacing w:line="480" w:lineRule="auto"/>
      </w:pPr>
      <w:r>
        <w:rPr>
          <w:rFonts w:cs="Cambria"/>
          <w:spacing w:val="10"/>
          <w:sz w:val="22"/>
          <w:szCs w:val="22"/>
        </w:rPr>
        <w:t>indirizzo |________________________________________________________________|</w:t>
      </w:r>
    </w:p>
    <w:p w14:paraId="7D9AFAE7" w14:textId="77777777" w:rsidR="009A64E5" w:rsidRDefault="00104D2A">
      <w:pPr>
        <w:pStyle w:val="Intestazione"/>
        <w:tabs>
          <w:tab w:val="clear" w:pos="4819"/>
          <w:tab w:val="clear" w:pos="9638"/>
        </w:tabs>
        <w:spacing w:line="480" w:lineRule="auto"/>
      </w:pPr>
      <w:r>
        <w:rPr>
          <w:rFonts w:cs="Cambria"/>
          <w:spacing w:val="10"/>
          <w:sz w:val="22"/>
          <w:szCs w:val="22"/>
        </w:rPr>
        <w:t>Cittadinanza ______________________________________</w:t>
      </w:r>
    </w:p>
    <w:p w14:paraId="3D9873CB" w14:textId="77777777" w:rsidR="009A64E5" w:rsidRDefault="00104D2A">
      <w:pPr>
        <w:pStyle w:val="Intestazione"/>
        <w:tabs>
          <w:tab w:val="clear" w:pos="4819"/>
          <w:tab w:val="clear" w:pos="9638"/>
        </w:tabs>
        <w:spacing w:line="480" w:lineRule="auto"/>
      </w:pPr>
      <w:r>
        <w:rPr>
          <w:rFonts w:cs="Cambria"/>
          <w:spacing w:val="10"/>
          <w:sz w:val="22"/>
          <w:szCs w:val="22"/>
        </w:rPr>
        <w:t>CODICE FISCALE: |__|__|__|__|__|__|__|__|__|__|__|__|__|__|__|__|</w:t>
      </w:r>
    </w:p>
    <w:p w14:paraId="1C9F0099" w14:textId="77777777" w:rsidR="009A64E5" w:rsidRDefault="00104D2A">
      <w:pPr>
        <w:widowControl/>
        <w:tabs>
          <w:tab w:val="left" w:pos="1980"/>
        </w:tabs>
        <w:spacing w:line="480" w:lineRule="auto"/>
        <w:jc w:val="both"/>
      </w:pPr>
      <w:r>
        <w:rPr>
          <w:rFonts w:ascii="Arial" w:hAnsi="Arial" w:cs="Arial"/>
          <w:spacing w:val="10"/>
          <w:sz w:val="22"/>
          <w:szCs w:val="22"/>
        </w:rPr>
        <w:t xml:space="preserve">TESSERINO n. |________________________________| </w:t>
      </w:r>
    </w:p>
    <w:p w14:paraId="1AE6BCDC" w14:textId="77777777" w:rsidR="009A64E5" w:rsidRDefault="00104D2A">
      <w:pPr>
        <w:widowControl/>
        <w:tabs>
          <w:tab w:val="left" w:pos="1980"/>
        </w:tabs>
        <w:spacing w:line="480" w:lineRule="auto"/>
        <w:jc w:val="both"/>
      </w:pPr>
      <w:r>
        <w:rPr>
          <w:rFonts w:ascii="Arial" w:hAnsi="Arial" w:cs="Arial"/>
          <w:spacing w:val="10"/>
          <w:sz w:val="22"/>
          <w:szCs w:val="22"/>
        </w:rPr>
        <w:t>Rilasciato il |________________| dal Comune di |________________________________|</w:t>
      </w:r>
    </w:p>
    <w:p w14:paraId="20E7FE25" w14:textId="77777777" w:rsidR="009A64E5" w:rsidRDefault="00104D2A">
      <w:pPr>
        <w:pStyle w:val="Intestazione"/>
        <w:tabs>
          <w:tab w:val="clear" w:pos="4819"/>
          <w:tab w:val="clear" w:pos="9638"/>
        </w:tabs>
        <w:spacing w:line="480" w:lineRule="auto"/>
      </w:pPr>
      <w:r>
        <w:rPr>
          <w:rFonts w:cs="Cambria"/>
          <w:sz w:val="22"/>
          <w:szCs w:val="22"/>
        </w:rPr>
        <w:t>Tel.|________________________| Cell. |_____________________________|</w:t>
      </w:r>
    </w:p>
    <w:p w14:paraId="7F0D8A15" w14:textId="77777777" w:rsidR="009A64E5" w:rsidRDefault="00104D2A">
      <w:pPr>
        <w:pStyle w:val="Intestazione"/>
        <w:tabs>
          <w:tab w:val="clear" w:pos="4819"/>
          <w:tab w:val="clear" w:pos="9638"/>
        </w:tabs>
        <w:spacing w:line="480" w:lineRule="auto"/>
      </w:pPr>
      <w:r>
        <w:rPr>
          <w:rFonts w:cs="Cambria"/>
          <w:spacing w:val="10"/>
          <w:sz w:val="22"/>
          <w:szCs w:val="22"/>
        </w:rPr>
        <w:t>e-mail |________________________________________________________________|</w:t>
      </w:r>
    </w:p>
    <w:p w14:paraId="4577541F" w14:textId="77777777" w:rsidR="009A64E5" w:rsidRDefault="00104D2A">
      <w:pPr>
        <w:pStyle w:val="Intestazione"/>
        <w:tabs>
          <w:tab w:val="clear" w:pos="4819"/>
          <w:tab w:val="clear" w:pos="9638"/>
        </w:tabs>
        <w:jc w:val="center"/>
      </w:pPr>
      <w:r>
        <w:rPr>
          <w:rFonts w:cs="Cambria"/>
          <w:b/>
          <w:bCs/>
          <w:spacing w:val="10"/>
          <w:sz w:val="22"/>
          <w:szCs w:val="22"/>
        </w:rPr>
        <w:t>MANIFESTA IL PROPRIO INTERESSE</w:t>
      </w:r>
    </w:p>
    <w:p w14:paraId="0DE2F2EB" w14:textId="77777777" w:rsidR="009A64E5" w:rsidRDefault="00104D2A">
      <w:pPr>
        <w:pStyle w:val="Intestazione"/>
        <w:tabs>
          <w:tab w:val="clear" w:pos="4819"/>
          <w:tab w:val="clear" w:pos="9638"/>
        </w:tabs>
        <w:jc w:val="center"/>
      </w:pPr>
      <w:r>
        <w:rPr>
          <w:rFonts w:cs="Cambria"/>
          <w:b/>
          <w:bCs/>
          <w:spacing w:val="10"/>
          <w:sz w:val="22"/>
          <w:szCs w:val="22"/>
        </w:rPr>
        <w:t>ALLA PARTECIPAZIONE AL MERCATINO DENOMINATO</w:t>
      </w:r>
    </w:p>
    <w:p w14:paraId="568DEA0D" w14:textId="77777777" w:rsidR="009A64E5" w:rsidRDefault="00104D2A">
      <w:pPr>
        <w:pStyle w:val="Intestazione"/>
        <w:tabs>
          <w:tab w:val="clear" w:pos="4819"/>
          <w:tab w:val="clear" w:pos="9638"/>
        </w:tabs>
        <w:jc w:val="center"/>
      </w:pPr>
      <w:r>
        <w:rPr>
          <w:rFonts w:eastAsia="Arial"/>
          <w:b/>
          <w:bCs/>
          <w:spacing w:val="10"/>
          <w:sz w:val="22"/>
          <w:szCs w:val="22"/>
        </w:rPr>
        <w:t>“</w:t>
      </w:r>
      <w:r>
        <w:rPr>
          <w:rFonts w:cs="Cambria"/>
          <w:b/>
          <w:bCs/>
          <w:spacing w:val="10"/>
          <w:sz w:val="22"/>
          <w:szCs w:val="22"/>
        </w:rPr>
        <w:t>___________________________________”</w:t>
      </w:r>
    </w:p>
    <w:p w14:paraId="1D58D5E8" w14:textId="77777777" w:rsidR="009A64E5" w:rsidRDefault="009A64E5">
      <w:pPr>
        <w:pStyle w:val="Intestazione"/>
        <w:tabs>
          <w:tab w:val="clear" w:pos="4819"/>
          <w:tab w:val="clear" w:pos="9638"/>
        </w:tabs>
        <w:jc w:val="center"/>
        <w:rPr>
          <w:rFonts w:cs="Cambria"/>
          <w:b/>
          <w:bCs/>
          <w:spacing w:val="10"/>
          <w:sz w:val="22"/>
          <w:szCs w:val="22"/>
        </w:rPr>
      </w:pPr>
    </w:p>
    <w:p w14:paraId="7412EF4F" w14:textId="77777777" w:rsidR="009A64E5" w:rsidRDefault="00104D2A">
      <w:pPr>
        <w:pStyle w:val="Intestazione"/>
        <w:tabs>
          <w:tab w:val="clear" w:pos="4819"/>
          <w:tab w:val="clear" w:pos="9638"/>
        </w:tabs>
        <w:spacing w:line="480" w:lineRule="auto"/>
        <w:jc w:val="center"/>
      </w:pPr>
      <w:r>
        <w:rPr>
          <w:rFonts w:cs="Cambria"/>
          <w:b/>
          <w:bCs/>
          <w:spacing w:val="10"/>
          <w:sz w:val="22"/>
          <w:szCs w:val="22"/>
        </w:rPr>
        <w:t>per la giornata del __________________</w:t>
      </w:r>
    </w:p>
    <w:p w14:paraId="15739539" w14:textId="77777777" w:rsidR="009A64E5" w:rsidRDefault="009A64E5">
      <w:pPr>
        <w:pStyle w:val="Intestazione"/>
        <w:tabs>
          <w:tab w:val="clear" w:pos="4819"/>
          <w:tab w:val="clear" w:pos="9638"/>
        </w:tabs>
        <w:jc w:val="center"/>
        <w:rPr>
          <w:rFonts w:cs="Cambria"/>
          <w:spacing w:val="10"/>
          <w:sz w:val="22"/>
          <w:szCs w:val="22"/>
        </w:rPr>
      </w:pPr>
    </w:p>
    <w:p w14:paraId="0E30785D" w14:textId="77777777" w:rsidR="009A64E5" w:rsidRDefault="00104D2A">
      <w:pPr>
        <w:pStyle w:val="Intestazione"/>
        <w:tabs>
          <w:tab w:val="clear" w:pos="4819"/>
          <w:tab w:val="clear" w:pos="9638"/>
        </w:tabs>
        <w:jc w:val="center"/>
      </w:pPr>
      <w:r>
        <w:rPr>
          <w:rFonts w:cs="Cambria"/>
          <w:spacing w:val="10"/>
          <w:sz w:val="22"/>
          <w:szCs w:val="22"/>
        </w:rPr>
        <w:t>in qualità di venditore occasionale</w:t>
      </w:r>
    </w:p>
    <w:p w14:paraId="7486344A" w14:textId="77777777" w:rsidR="009A64E5" w:rsidRDefault="009A64E5">
      <w:pPr>
        <w:pStyle w:val="Intestazione"/>
        <w:tabs>
          <w:tab w:val="clear" w:pos="4819"/>
          <w:tab w:val="clear" w:pos="9638"/>
        </w:tabs>
        <w:jc w:val="center"/>
        <w:rPr>
          <w:rFonts w:cs="Cambria"/>
          <w:sz w:val="22"/>
          <w:szCs w:val="22"/>
        </w:rPr>
      </w:pPr>
    </w:p>
    <w:p w14:paraId="5B90F70A" w14:textId="77777777" w:rsidR="009A64E5" w:rsidRDefault="00104D2A">
      <w:pPr>
        <w:pStyle w:val="Intestazione"/>
        <w:tabs>
          <w:tab w:val="clear" w:pos="4819"/>
          <w:tab w:val="clear" w:pos="9638"/>
        </w:tabs>
        <w:jc w:val="center"/>
      </w:pPr>
      <w:r>
        <w:rPr>
          <w:rFonts w:cs="Cambria"/>
          <w:sz w:val="22"/>
          <w:szCs w:val="22"/>
        </w:rPr>
        <w:t>e a tal fine</w:t>
      </w:r>
    </w:p>
    <w:p w14:paraId="636213B9" w14:textId="77777777" w:rsidR="009A64E5" w:rsidRDefault="009A64E5">
      <w:pPr>
        <w:pStyle w:val="Intestazione"/>
        <w:tabs>
          <w:tab w:val="clear" w:pos="4819"/>
          <w:tab w:val="clear" w:pos="9638"/>
        </w:tabs>
        <w:jc w:val="center"/>
        <w:rPr>
          <w:rFonts w:cs="Cambria"/>
          <w:sz w:val="22"/>
          <w:szCs w:val="22"/>
        </w:rPr>
      </w:pPr>
    </w:p>
    <w:p w14:paraId="449B78EC" w14:textId="77777777" w:rsidR="009A64E5" w:rsidRDefault="00104D2A">
      <w:pPr>
        <w:pStyle w:val="Intestazione"/>
        <w:widowControl/>
        <w:tabs>
          <w:tab w:val="clear" w:pos="4819"/>
          <w:tab w:val="clear" w:pos="9638"/>
        </w:tabs>
        <w:jc w:val="center"/>
      </w:pPr>
      <w:r>
        <w:rPr>
          <w:rFonts w:cs="Cambria"/>
          <w:b/>
          <w:bCs/>
          <w:sz w:val="22"/>
          <w:szCs w:val="22"/>
        </w:rPr>
        <w:t>SI IMPEGNA</w:t>
      </w:r>
    </w:p>
    <w:p w14:paraId="1B7AD1F9" w14:textId="77777777" w:rsidR="009A64E5" w:rsidRDefault="009A64E5">
      <w:pPr>
        <w:pStyle w:val="Intestazione"/>
        <w:widowControl/>
        <w:tabs>
          <w:tab w:val="clear" w:pos="4819"/>
          <w:tab w:val="clear" w:pos="9638"/>
        </w:tabs>
        <w:jc w:val="center"/>
        <w:rPr>
          <w:rFonts w:cs="Cambria"/>
          <w:b/>
          <w:bCs/>
          <w:sz w:val="22"/>
          <w:szCs w:val="22"/>
        </w:rPr>
      </w:pPr>
    </w:p>
    <w:p w14:paraId="51D607EF" w14:textId="77777777" w:rsidR="009A64E5" w:rsidRDefault="00104D2A">
      <w:pPr>
        <w:pStyle w:val="Intestazione"/>
        <w:widowControl/>
        <w:numPr>
          <w:ilvl w:val="0"/>
          <w:numId w:val="1"/>
        </w:numPr>
        <w:tabs>
          <w:tab w:val="clear" w:pos="4819"/>
          <w:tab w:val="clear" w:pos="9638"/>
        </w:tabs>
        <w:ind w:left="737" w:hanging="737"/>
        <w:jc w:val="both"/>
      </w:pPr>
      <w:r>
        <w:rPr>
          <w:rFonts w:cs="Cambria"/>
          <w:sz w:val="22"/>
          <w:szCs w:val="22"/>
        </w:rPr>
        <w:t>ad essere presente nel mercatino sopra indicato munito di tesserino in originale, copia della domanda di rilascio del tesserino e dell’elenco dei beni posti in vendita, consapevole che la mancanza della documentazione comporta l'esclusione dal mercatino;</w:t>
      </w:r>
    </w:p>
    <w:p w14:paraId="1AFB4ACC" w14:textId="77777777" w:rsidR="009A64E5" w:rsidRDefault="00104D2A">
      <w:pPr>
        <w:pStyle w:val="Intestazione"/>
        <w:widowControl/>
        <w:numPr>
          <w:ilvl w:val="0"/>
          <w:numId w:val="1"/>
        </w:numPr>
        <w:tabs>
          <w:tab w:val="clear" w:pos="4819"/>
          <w:tab w:val="clear" w:pos="9638"/>
        </w:tabs>
        <w:ind w:left="0" w:firstLine="0"/>
        <w:jc w:val="both"/>
      </w:pPr>
      <w:r>
        <w:rPr>
          <w:rFonts w:cs="Cambria"/>
          <w:sz w:val="22"/>
          <w:szCs w:val="22"/>
        </w:rPr>
        <w:t>a rispettare le condizioni previste dalla normativa comunale;</w:t>
      </w:r>
    </w:p>
    <w:p w14:paraId="357127F6" w14:textId="77777777" w:rsidR="009A64E5" w:rsidRDefault="00104D2A">
      <w:pPr>
        <w:widowControl/>
        <w:numPr>
          <w:ilvl w:val="0"/>
          <w:numId w:val="1"/>
        </w:numPr>
        <w:autoSpaceDE w:val="0"/>
        <w:ind w:left="737" w:hanging="737"/>
        <w:jc w:val="both"/>
      </w:pPr>
      <w:r>
        <w:rPr>
          <w:rFonts w:ascii="Arial" w:eastAsia="Symbol" w:hAnsi="Arial" w:cs="Arial"/>
          <w:sz w:val="22"/>
          <w:szCs w:val="22"/>
        </w:rPr>
        <w:t>a rispettare le norme di sicurezza, igienico sanitarie, fiscali, nonché quelle di uso e tutela del territorio e dei beni artistici, culturali, ambientali e paesaggistici.</w:t>
      </w:r>
    </w:p>
    <w:p w14:paraId="5116D684" w14:textId="77777777" w:rsidR="009A64E5" w:rsidRDefault="009A64E5">
      <w:pPr>
        <w:pStyle w:val="Intestazione"/>
        <w:widowControl/>
        <w:tabs>
          <w:tab w:val="clear" w:pos="4819"/>
          <w:tab w:val="clear" w:pos="9638"/>
        </w:tabs>
        <w:jc w:val="both"/>
        <w:rPr>
          <w:rFonts w:ascii="Times New Roman" w:hAnsi="Times New Roman" w:cs="Times New Roman"/>
        </w:rPr>
      </w:pPr>
    </w:p>
    <w:p w14:paraId="74307119" w14:textId="77777777" w:rsidR="009A64E5" w:rsidRDefault="00104D2A">
      <w:pPr>
        <w:spacing w:line="360" w:lineRule="auto"/>
        <w:jc w:val="center"/>
      </w:pPr>
      <w:r>
        <w:rPr>
          <w:rFonts w:ascii="Arial" w:hAnsi="Arial" w:cs="Arial"/>
          <w:b/>
          <w:bCs/>
          <w:sz w:val="22"/>
          <w:szCs w:val="22"/>
        </w:rPr>
        <w:t>e inoltre DICHIARA</w:t>
      </w:r>
    </w:p>
    <w:p w14:paraId="016FC28C" w14:textId="77777777" w:rsidR="009A64E5" w:rsidRDefault="00104D2A">
      <w:pPr>
        <w:widowControl/>
        <w:spacing w:line="360" w:lineRule="auto"/>
        <w:jc w:val="center"/>
      </w:pPr>
      <w:r>
        <w:rPr>
          <w:rFonts w:ascii="Arial" w:hAnsi="Arial" w:cs="Arial"/>
          <w:sz w:val="22"/>
          <w:szCs w:val="22"/>
        </w:rPr>
        <w:t>ai sensi dell’art. 47 del D.P.R. 445/2000</w:t>
      </w:r>
    </w:p>
    <w:p w14:paraId="37872F14" w14:textId="77777777" w:rsidR="009A64E5" w:rsidRDefault="00104D2A">
      <w:pPr>
        <w:pStyle w:val="Intestazione"/>
        <w:widowControl/>
        <w:tabs>
          <w:tab w:val="clear" w:pos="4819"/>
          <w:tab w:val="clear" w:pos="9638"/>
        </w:tabs>
        <w:jc w:val="both"/>
      </w:pPr>
      <w:r>
        <w:rPr>
          <w:rFonts w:cs="Cambria"/>
          <w:sz w:val="22"/>
          <w:szCs w:val="22"/>
        </w:rPr>
        <w:t xml:space="preserve">consapevole che le dichiarazioni mendaci, la falsità negli atti e l’uso di atti falsi sono puniti, come stabilito dall’art. 76 del D.P.R. n. 445/2000, ai sensi del codice penale e delle leggi speciali in </w:t>
      </w:r>
      <w:r>
        <w:rPr>
          <w:rFonts w:cs="Cambria"/>
          <w:sz w:val="22"/>
          <w:szCs w:val="22"/>
        </w:rPr>
        <w:lastRenderedPageBreak/>
        <w:t>materia e che, ai sensi dell’art. 75 dello stesso decreto, il dichiarante decade dai benefici eventualmente conseguenti al provvedimento emanato sulla base della dichiarazione non veritiera,</w:t>
      </w:r>
    </w:p>
    <w:p w14:paraId="5825F146" w14:textId="77777777" w:rsidR="009A64E5" w:rsidRDefault="009A64E5">
      <w:pPr>
        <w:pStyle w:val="Intestazione"/>
        <w:widowControl/>
        <w:tabs>
          <w:tab w:val="clear" w:pos="4819"/>
          <w:tab w:val="clear" w:pos="9638"/>
        </w:tabs>
        <w:jc w:val="center"/>
        <w:rPr>
          <w:rFonts w:cs="Cambria"/>
          <w:sz w:val="22"/>
          <w:szCs w:val="22"/>
        </w:rPr>
      </w:pPr>
    </w:p>
    <w:p w14:paraId="42A5FC05" w14:textId="77777777" w:rsidR="009A64E5" w:rsidRDefault="00104D2A">
      <w:pPr>
        <w:pStyle w:val="Intestazione"/>
        <w:widowControl/>
        <w:tabs>
          <w:tab w:val="clear" w:pos="4819"/>
          <w:tab w:val="clear" w:pos="9638"/>
        </w:tabs>
        <w:jc w:val="both"/>
      </w:pPr>
      <w:r>
        <w:rPr>
          <w:rFonts w:cs="Cambria"/>
          <w:sz w:val="22"/>
          <w:szCs w:val="22"/>
        </w:rPr>
        <w:t>che le categorie di beni che verranno posti in vendita sono le seguenti:</w:t>
      </w:r>
    </w:p>
    <w:p w14:paraId="74C233BD" w14:textId="77777777" w:rsidR="009A64E5" w:rsidRDefault="00104D2A">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14:paraId="5947D763" w14:textId="77777777" w:rsidR="009A64E5" w:rsidRDefault="00104D2A">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14:paraId="341EE960" w14:textId="77777777" w:rsidR="009A64E5" w:rsidRDefault="00104D2A">
      <w:pPr>
        <w:pStyle w:val="Intestazione"/>
        <w:widowControl/>
        <w:tabs>
          <w:tab w:val="clear" w:pos="4819"/>
          <w:tab w:val="clear" w:pos="9638"/>
        </w:tabs>
        <w:spacing w:line="480" w:lineRule="auto"/>
        <w:jc w:val="both"/>
      </w:pPr>
      <w:r>
        <w:rPr>
          <w:rFonts w:cs="Cambria"/>
          <w:spacing w:val="10"/>
          <w:sz w:val="22"/>
          <w:szCs w:val="22"/>
        </w:rPr>
        <w:t>|_______________________________________________________________________|</w:t>
      </w:r>
    </w:p>
    <w:p w14:paraId="20EBDDBF" w14:textId="77777777" w:rsidR="009A64E5" w:rsidRDefault="00104D2A">
      <w:pPr>
        <w:pStyle w:val="Intestazione"/>
        <w:widowControl/>
        <w:tabs>
          <w:tab w:val="clear" w:pos="4819"/>
          <w:tab w:val="clear" w:pos="9638"/>
        </w:tabs>
        <w:jc w:val="both"/>
      </w:pPr>
      <w:r>
        <w:rPr>
          <w:rFonts w:cs="Cambria"/>
          <w:sz w:val="20"/>
          <w:szCs w:val="20"/>
        </w:rPr>
        <w:t>(a titolo esemplificativo: capi d’abbigliamento, vasellame, articoli di ferramenta, articoli di cartoleria…)</w:t>
      </w:r>
    </w:p>
    <w:p w14:paraId="13A6A202" w14:textId="77777777" w:rsidR="009A64E5" w:rsidRDefault="009A64E5">
      <w:pPr>
        <w:pStyle w:val="Intestazione"/>
        <w:widowControl/>
        <w:tabs>
          <w:tab w:val="clear" w:pos="4819"/>
          <w:tab w:val="clear" w:pos="9638"/>
        </w:tabs>
        <w:jc w:val="both"/>
        <w:rPr>
          <w:rFonts w:cs="Cambria"/>
          <w:sz w:val="22"/>
          <w:szCs w:val="22"/>
        </w:rPr>
      </w:pPr>
    </w:p>
    <w:p w14:paraId="7AA1F459" w14:textId="77777777" w:rsidR="009A64E5" w:rsidRDefault="009A64E5">
      <w:pPr>
        <w:pStyle w:val="Intestazione"/>
        <w:widowControl/>
        <w:tabs>
          <w:tab w:val="clear" w:pos="4819"/>
          <w:tab w:val="clear" w:pos="9638"/>
        </w:tabs>
        <w:jc w:val="both"/>
        <w:rPr>
          <w:rFonts w:cs="Cambria"/>
          <w:sz w:val="22"/>
          <w:szCs w:val="22"/>
        </w:rPr>
      </w:pPr>
    </w:p>
    <w:p w14:paraId="3228016E" w14:textId="77777777" w:rsidR="009A64E5" w:rsidRDefault="009A64E5">
      <w:pPr>
        <w:pStyle w:val="Intestazione"/>
        <w:widowControl/>
        <w:tabs>
          <w:tab w:val="clear" w:pos="4819"/>
          <w:tab w:val="clear" w:pos="9638"/>
        </w:tabs>
        <w:jc w:val="both"/>
        <w:rPr>
          <w:rFonts w:cs="Cambria"/>
          <w:sz w:val="22"/>
          <w:szCs w:val="22"/>
        </w:rPr>
      </w:pPr>
    </w:p>
    <w:p w14:paraId="43CB9F9E" w14:textId="6A9A29BC" w:rsidR="009A64E5" w:rsidRDefault="00966DB0">
      <w:pPr>
        <w:pStyle w:val="Intestazione"/>
        <w:widowControl/>
        <w:tabs>
          <w:tab w:val="clear" w:pos="4819"/>
          <w:tab w:val="clear" w:pos="9638"/>
        </w:tabs>
        <w:jc w:val="both"/>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0C12A89D" wp14:editId="298EE955">
                <wp:simplePos x="0" y="0"/>
                <wp:positionH relativeFrom="column">
                  <wp:posOffset>17780</wp:posOffset>
                </wp:positionH>
                <wp:positionV relativeFrom="paragraph">
                  <wp:posOffset>-79375</wp:posOffset>
                </wp:positionV>
                <wp:extent cx="6069330" cy="525780"/>
                <wp:effectExtent l="13970" t="8255" r="12700" b="8890"/>
                <wp:wrapNone/>
                <wp:docPr id="1511866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25780"/>
                        </a:xfrm>
                        <a:prstGeom prst="rect">
                          <a:avLst/>
                        </a:prstGeom>
                        <a:solidFill>
                          <a:srgbClr val="DDDDDD"/>
                        </a:solidFill>
                        <a:ln w="9360">
                          <a:solidFill>
                            <a:srgbClr val="000000"/>
                          </a:solidFill>
                          <a:round/>
                          <a:headEnd/>
                          <a:tailEnd/>
                        </a:ln>
                      </wps:spPr>
                      <wps:txbx>
                        <w:txbxContent>
                          <w:p w14:paraId="1C2C4B04" w14:textId="77777777" w:rsidR="009A64E5" w:rsidRDefault="00104D2A">
                            <w:pPr>
                              <w:jc w:val="both"/>
                              <w:rPr>
                                <w:rFonts w:ascii="Arial" w:hAnsi="Arial" w:cs="Tahoma"/>
                                <w:sz w:val="22"/>
                                <w:szCs w:val="22"/>
                                <w:vertAlign w:val="superscript"/>
                                <w:lang w:eastAsia="en-US" w:bidi="en-US"/>
                              </w:rPr>
                            </w:pPr>
                            <w:r>
                              <w:rPr>
                                <w:rFonts w:ascii="Arial" w:hAnsi="Arial" w:cs="Tahoma"/>
                                <w:sz w:val="22"/>
                                <w:szCs w:val="22"/>
                                <w:lang w:eastAsia="en-US" w:bidi="en-US"/>
                              </w:rPr>
                              <w:t xml:space="preserve">Si rammenta ai Comuni l’obbligo di fornire ai venditori occasionali l’informativa sul trattamento dei dati personali ai sensi del </w:t>
                            </w:r>
                            <w:r>
                              <w:rPr>
                                <w:rFonts w:ascii="Arial" w:hAnsi="Arial" w:cs="Tahoma"/>
                                <w:color w:val="000000"/>
                                <w:sz w:val="22"/>
                                <w:szCs w:val="22"/>
                                <w:lang w:eastAsia="en-US" w:bidi="en-US"/>
                              </w:rPr>
                              <w:t>Regolamento UE 2016/679.</w:t>
                            </w:r>
                            <w:r>
                              <w:rPr>
                                <w:rFonts w:ascii="Arial" w:hAnsi="Arial" w:cs="Tahoma"/>
                                <w:sz w:val="22"/>
                                <w:szCs w:val="22"/>
                                <w:lang w:eastAsia="en-US" w:bidi="en-US"/>
                              </w:rPr>
                              <w:t xml:space="preserve"> </w:t>
                            </w:r>
                            <w:r>
                              <w:rPr>
                                <w:rFonts w:ascii="Arial" w:hAnsi="Arial" w:cs="Tahoma"/>
                                <w:sz w:val="22"/>
                                <w:szCs w:val="22"/>
                                <w:vertAlign w:val="superscript"/>
                                <w:lang w:eastAsia="en-US" w:bidi="en-US"/>
                              </w:rPr>
                              <w:t>(b)</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12A89D" id="_x0000_t202" coordsize="21600,21600" o:spt="202" path="m,l,21600r21600,l21600,xe">
                <v:stroke joinstyle="miter"/>
                <v:path gradientshapeok="t" o:connecttype="rect"/>
              </v:shapetype>
              <v:shape id="Text Box 2" o:spid="_x0000_s1026" type="#_x0000_t202" style="position:absolute;left:0;text-align:left;margin-left:1.4pt;margin-top:-6.25pt;width:477.9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" fillcolor="#ddd" strokeweight=".26mm">
                <v:stroke joinstyle="round"/>
                <v:textbox inset="0,0,0,0">
                  <w:txbxContent>
                    <w:p w14:paraId="1C2C4B04" w14:textId="77777777" w:rsidR="009A64E5" w:rsidRDefault="00104D2A">
                      <w:pPr>
                        <w:jc w:val="both"/>
                        <w:rPr>
                          <w:rFonts w:ascii="Arial" w:hAnsi="Arial" w:cs="Tahoma"/>
                          <w:sz w:val="22"/>
                          <w:szCs w:val="22"/>
                          <w:vertAlign w:val="superscript"/>
                          <w:lang w:eastAsia="en-US" w:bidi="en-US"/>
                        </w:rPr>
                      </w:pPr>
                      <w:r>
                        <w:rPr>
                          <w:rFonts w:ascii="Arial" w:hAnsi="Arial" w:cs="Tahoma"/>
                          <w:sz w:val="22"/>
                          <w:szCs w:val="22"/>
                          <w:lang w:eastAsia="en-US" w:bidi="en-US"/>
                        </w:rPr>
                        <w:t xml:space="preserve">Si rammenta ai Comuni l’obbligo di fornire ai venditori occasionali l’informativa sul trattamento dei dati personali ai sensi del </w:t>
                      </w:r>
                      <w:r>
                        <w:rPr>
                          <w:rFonts w:ascii="Arial" w:hAnsi="Arial" w:cs="Tahoma"/>
                          <w:color w:val="000000"/>
                          <w:sz w:val="22"/>
                          <w:szCs w:val="22"/>
                          <w:lang w:eastAsia="en-US" w:bidi="en-US"/>
                        </w:rPr>
                        <w:t>Regolamento UE 2016/679.</w:t>
                      </w:r>
                      <w:r>
                        <w:rPr>
                          <w:rFonts w:ascii="Arial" w:hAnsi="Arial" w:cs="Tahoma"/>
                          <w:sz w:val="22"/>
                          <w:szCs w:val="22"/>
                          <w:lang w:eastAsia="en-US" w:bidi="en-US"/>
                        </w:rPr>
                        <w:t xml:space="preserve"> </w:t>
                      </w:r>
                      <w:r>
                        <w:rPr>
                          <w:rFonts w:ascii="Arial" w:hAnsi="Arial" w:cs="Tahoma"/>
                          <w:sz w:val="22"/>
                          <w:szCs w:val="22"/>
                          <w:vertAlign w:val="superscript"/>
                          <w:lang w:eastAsia="en-US" w:bidi="en-US"/>
                        </w:rPr>
                        <w:t>(b)</w:t>
                      </w:r>
                    </w:p>
                  </w:txbxContent>
                </v:textbox>
              </v:shape>
            </w:pict>
          </mc:Fallback>
        </mc:AlternateContent>
      </w:r>
    </w:p>
    <w:p w14:paraId="75B75540" w14:textId="77777777" w:rsidR="009A64E5" w:rsidRDefault="009A64E5">
      <w:pPr>
        <w:pStyle w:val="Intestazione"/>
        <w:widowControl/>
        <w:tabs>
          <w:tab w:val="clear" w:pos="4819"/>
          <w:tab w:val="clear" w:pos="9638"/>
        </w:tabs>
        <w:jc w:val="both"/>
        <w:rPr>
          <w:rFonts w:ascii="Times New Roman" w:eastAsia="Symbol" w:hAnsi="Times New Roman" w:cs="Times New Roman"/>
        </w:rPr>
      </w:pPr>
    </w:p>
    <w:p w14:paraId="154E64D3" w14:textId="77777777" w:rsidR="009A64E5" w:rsidRDefault="009A64E5">
      <w:pPr>
        <w:autoSpaceDE w:val="0"/>
        <w:spacing w:line="360" w:lineRule="auto"/>
        <w:jc w:val="both"/>
        <w:rPr>
          <w:rFonts w:eastAsia="Symbol" w:cs="Arial"/>
        </w:rPr>
      </w:pPr>
    </w:p>
    <w:p w14:paraId="7B7EADC4" w14:textId="77777777" w:rsidR="009A64E5" w:rsidRDefault="009A64E5">
      <w:pPr>
        <w:autoSpaceDE w:val="0"/>
        <w:spacing w:line="360" w:lineRule="auto"/>
        <w:jc w:val="both"/>
        <w:rPr>
          <w:rFonts w:eastAsia="Symbol" w:cs="Arial"/>
        </w:rPr>
      </w:pPr>
    </w:p>
    <w:p w14:paraId="45DD4478" w14:textId="77777777" w:rsidR="009A64E5" w:rsidRDefault="00104D2A">
      <w:pPr>
        <w:autoSpaceDE w:val="0"/>
        <w:spacing w:line="360" w:lineRule="auto"/>
        <w:jc w:val="both"/>
      </w:pPr>
      <w:r>
        <w:rPr>
          <w:rFonts w:ascii="Arial" w:eastAsia="Symbol" w:hAnsi="Arial" w:cs="Arial"/>
          <w:sz w:val="22"/>
          <w:szCs w:val="22"/>
        </w:rPr>
        <w:t>Data |______________| Firma dell’interessato |______________________________________|</w:t>
      </w:r>
    </w:p>
    <w:p w14:paraId="54988AA1" w14:textId="77777777" w:rsidR="009A64E5" w:rsidRDefault="009A64E5">
      <w:pPr>
        <w:autoSpaceDE w:val="0"/>
        <w:spacing w:line="360" w:lineRule="auto"/>
        <w:jc w:val="both"/>
        <w:rPr>
          <w:rFonts w:eastAsia="Symbol" w:cs="Arial"/>
        </w:rPr>
      </w:pPr>
    </w:p>
    <w:p w14:paraId="7B0B36EC" w14:textId="77777777" w:rsidR="009A64E5" w:rsidRDefault="009A64E5">
      <w:pPr>
        <w:autoSpaceDE w:val="0"/>
        <w:spacing w:line="360" w:lineRule="auto"/>
        <w:jc w:val="both"/>
        <w:rPr>
          <w:rFonts w:eastAsia="Symbol" w:cs="Cambria"/>
        </w:rPr>
      </w:pPr>
    </w:p>
    <w:p w14:paraId="78470646" w14:textId="77777777" w:rsidR="009A64E5" w:rsidRDefault="009A64E5">
      <w:pPr>
        <w:autoSpaceDE w:val="0"/>
        <w:spacing w:line="360" w:lineRule="auto"/>
        <w:jc w:val="both"/>
        <w:rPr>
          <w:rFonts w:eastAsia="Symbol" w:cs="Arial"/>
        </w:rPr>
      </w:pPr>
    </w:p>
    <w:p w14:paraId="57C8A616" w14:textId="77777777" w:rsidR="009A64E5" w:rsidRDefault="009A64E5">
      <w:pPr>
        <w:autoSpaceDE w:val="0"/>
        <w:spacing w:line="360" w:lineRule="auto"/>
        <w:jc w:val="both"/>
        <w:rPr>
          <w:rFonts w:eastAsia="Symbol" w:cs="Arial"/>
        </w:rPr>
      </w:pPr>
    </w:p>
    <w:p w14:paraId="4798812B" w14:textId="77777777" w:rsidR="009A64E5" w:rsidRDefault="009A64E5">
      <w:pPr>
        <w:autoSpaceDE w:val="0"/>
        <w:spacing w:line="360" w:lineRule="auto"/>
        <w:jc w:val="both"/>
        <w:rPr>
          <w:rFonts w:eastAsia="Symbol" w:cs="Arial"/>
        </w:rPr>
      </w:pPr>
    </w:p>
    <w:p w14:paraId="40A02D08" w14:textId="77777777" w:rsidR="009A64E5" w:rsidRDefault="009A64E5">
      <w:pPr>
        <w:autoSpaceDE w:val="0"/>
        <w:spacing w:line="360" w:lineRule="auto"/>
        <w:jc w:val="both"/>
        <w:rPr>
          <w:rFonts w:eastAsia="Symbol" w:cs="Arial"/>
        </w:rPr>
      </w:pPr>
    </w:p>
    <w:p w14:paraId="5BEC60A6" w14:textId="77777777" w:rsidR="009A64E5" w:rsidRDefault="009A64E5">
      <w:pPr>
        <w:autoSpaceDE w:val="0"/>
        <w:spacing w:line="360" w:lineRule="auto"/>
        <w:jc w:val="both"/>
        <w:rPr>
          <w:rFonts w:eastAsia="Symbol" w:cs="Arial"/>
        </w:rPr>
      </w:pPr>
    </w:p>
    <w:p w14:paraId="1644AADB" w14:textId="77777777" w:rsidR="009A64E5" w:rsidRDefault="009A64E5">
      <w:pPr>
        <w:autoSpaceDE w:val="0"/>
        <w:spacing w:line="360" w:lineRule="auto"/>
        <w:jc w:val="both"/>
        <w:rPr>
          <w:rFonts w:eastAsia="Symbol" w:cs="Arial"/>
        </w:rPr>
      </w:pPr>
    </w:p>
    <w:p w14:paraId="635B5246" w14:textId="77777777" w:rsidR="009A64E5" w:rsidRDefault="009A64E5">
      <w:pPr>
        <w:autoSpaceDE w:val="0"/>
        <w:spacing w:line="360" w:lineRule="auto"/>
        <w:jc w:val="both"/>
        <w:rPr>
          <w:rFonts w:eastAsia="Symbol" w:cs="Arial"/>
        </w:rPr>
      </w:pPr>
    </w:p>
    <w:p w14:paraId="4170228B" w14:textId="77777777" w:rsidR="009A64E5" w:rsidRDefault="009A64E5">
      <w:pPr>
        <w:autoSpaceDE w:val="0"/>
        <w:spacing w:line="360" w:lineRule="auto"/>
        <w:jc w:val="both"/>
        <w:rPr>
          <w:rFonts w:eastAsia="Symbol" w:cs="Arial"/>
        </w:rPr>
      </w:pPr>
    </w:p>
    <w:p w14:paraId="05EA038B" w14:textId="77777777" w:rsidR="009A64E5" w:rsidRDefault="009A64E5">
      <w:pPr>
        <w:autoSpaceDE w:val="0"/>
        <w:spacing w:line="360" w:lineRule="auto"/>
        <w:jc w:val="both"/>
        <w:rPr>
          <w:rFonts w:eastAsia="Symbol" w:cs="Arial"/>
        </w:rPr>
      </w:pPr>
    </w:p>
    <w:p w14:paraId="7D96A530" w14:textId="77777777" w:rsidR="009A64E5" w:rsidRDefault="009A64E5">
      <w:pPr>
        <w:autoSpaceDE w:val="0"/>
        <w:spacing w:line="360" w:lineRule="auto"/>
        <w:jc w:val="both"/>
        <w:rPr>
          <w:rFonts w:eastAsia="Symbol" w:cs="Arial"/>
        </w:rPr>
      </w:pPr>
    </w:p>
    <w:p w14:paraId="174C1D66" w14:textId="77777777" w:rsidR="009A64E5" w:rsidRDefault="009A64E5">
      <w:pPr>
        <w:autoSpaceDE w:val="0"/>
        <w:spacing w:line="360" w:lineRule="auto"/>
        <w:jc w:val="both"/>
        <w:rPr>
          <w:rFonts w:eastAsia="Symbol" w:cs="Arial"/>
        </w:rPr>
      </w:pPr>
    </w:p>
    <w:p w14:paraId="5E108860" w14:textId="77777777" w:rsidR="009A64E5" w:rsidRDefault="009A64E5">
      <w:pPr>
        <w:autoSpaceDE w:val="0"/>
        <w:spacing w:line="360" w:lineRule="auto"/>
        <w:jc w:val="both"/>
        <w:rPr>
          <w:rFonts w:eastAsia="Symbol" w:cs="Arial"/>
        </w:rPr>
      </w:pPr>
    </w:p>
    <w:p w14:paraId="3B4CBF2A" w14:textId="77777777" w:rsidR="009A64E5" w:rsidRDefault="009A64E5">
      <w:pPr>
        <w:autoSpaceDE w:val="0"/>
        <w:spacing w:line="360" w:lineRule="auto"/>
        <w:jc w:val="both"/>
        <w:rPr>
          <w:rFonts w:eastAsia="Symbol" w:cs="Arial"/>
        </w:rPr>
      </w:pPr>
    </w:p>
    <w:p w14:paraId="0A4E8481" w14:textId="77777777" w:rsidR="009A64E5" w:rsidRDefault="009A64E5">
      <w:pPr>
        <w:autoSpaceDE w:val="0"/>
        <w:spacing w:line="360" w:lineRule="auto"/>
        <w:jc w:val="both"/>
        <w:rPr>
          <w:rFonts w:eastAsia="Symbol" w:cs="Arial"/>
        </w:rPr>
      </w:pPr>
    </w:p>
    <w:p w14:paraId="013DFEF7" w14:textId="77777777" w:rsidR="009A64E5" w:rsidRDefault="009A64E5">
      <w:pPr>
        <w:autoSpaceDE w:val="0"/>
        <w:spacing w:line="360" w:lineRule="auto"/>
        <w:jc w:val="both"/>
        <w:rPr>
          <w:rFonts w:eastAsia="Symbol" w:cs="Arial"/>
        </w:rPr>
      </w:pPr>
    </w:p>
    <w:p w14:paraId="426B02C0" w14:textId="77777777" w:rsidR="009A64E5" w:rsidRDefault="009A64E5">
      <w:pPr>
        <w:autoSpaceDE w:val="0"/>
        <w:spacing w:line="360" w:lineRule="auto"/>
        <w:jc w:val="both"/>
        <w:rPr>
          <w:rFonts w:eastAsia="Symbol" w:cs="Arial"/>
        </w:rPr>
      </w:pPr>
    </w:p>
    <w:p w14:paraId="1E55625C" w14:textId="77777777" w:rsidR="009A64E5" w:rsidRDefault="009A64E5">
      <w:pPr>
        <w:autoSpaceDE w:val="0"/>
        <w:spacing w:line="360" w:lineRule="auto"/>
        <w:jc w:val="both"/>
        <w:rPr>
          <w:rFonts w:eastAsia="Symbol" w:cs="Arial"/>
        </w:rPr>
      </w:pPr>
    </w:p>
    <w:p w14:paraId="4CAB23DC" w14:textId="77777777" w:rsidR="009A64E5" w:rsidRDefault="00104D2A">
      <w:pPr>
        <w:autoSpaceDE w:val="0"/>
        <w:spacing w:line="360" w:lineRule="auto"/>
      </w:pPr>
      <w:r>
        <w:rPr>
          <w:rFonts w:ascii="Arial" w:eastAsia="Symbol" w:hAnsi="Arial" w:cs="Arial"/>
          <w:sz w:val="22"/>
          <w:szCs w:val="22"/>
        </w:rPr>
        <w:t>Si allega:</w:t>
      </w:r>
    </w:p>
    <w:p w14:paraId="5C8B90DA" w14:textId="77777777" w:rsidR="009A64E5" w:rsidRDefault="00104D2A">
      <w:pPr>
        <w:numPr>
          <w:ilvl w:val="0"/>
          <w:numId w:val="2"/>
        </w:numPr>
        <w:autoSpaceDE w:val="0"/>
        <w:spacing w:line="360" w:lineRule="auto"/>
        <w:jc w:val="both"/>
      </w:pPr>
      <w:r>
        <w:rPr>
          <w:rFonts w:ascii="Arial" w:eastAsia="Symbol" w:hAnsi="Arial" w:cs="Arial"/>
          <w:sz w:val="22"/>
          <w:szCs w:val="22"/>
        </w:rPr>
        <w:t>fotocopia del documento di identità in corso di validità dell'interessato;</w:t>
      </w:r>
    </w:p>
    <w:p w14:paraId="7140E48B" w14:textId="77777777" w:rsidR="009A64E5" w:rsidRDefault="00104D2A">
      <w:pPr>
        <w:numPr>
          <w:ilvl w:val="0"/>
          <w:numId w:val="2"/>
        </w:numPr>
        <w:tabs>
          <w:tab w:val="left" w:pos="2081"/>
        </w:tabs>
        <w:autoSpaceDE w:val="0"/>
        <w:spacing w:line="360" w:lineRule="auto"/>
        <w:jc w:val="both"/>
        <w:sectPr w:rsidR="009A64E5">
          <w:pgSz w:w="11906" w:h="16838"/>
          <w:pgMar w:top="1134" w:right="1134" w:bottom="1134" w:left="1134" w:header="720" w:footer="720" w:gutter="0"/>
          <w:cols w:space="720"/>
          <w:docGrid w:linePitch="360"/>
        </w:sectPr>
      </w:pPr>
      <w:r>
        <w:rPr>
          <w:rFonts w:ascii="Arial" w:eastAsia="Wingdings" w:hAnsi="Arial" w:cs="Arial"/>
          <w:b/>
          <w:sz w:val="22"/>
          <w:szCs w:val="22"/>
        </w:rPr>
        <w:t>(</w:t>
      </w:r>
      <w:r>
        <w:rPr>
          <w:rFonts w:ascii="Arial" w:eastAsia="Wingdings" w:hAnsi="Arial" w:cs="Arial"/>
          <w:b/>
          <w:bCs/>
          <w:sz w:val="22"/>
          <w:szCs w:val="22"/>
        </w:rPr>
        <w:t>per i Cittadini extracomunitari</w:t>
      </w:r>
      <w:r>
        <w:rPr>
          <w:rFonts w:ascii="Arial" w:eastAsia="Wingdings" w:hAnsi="Arial" w:cs="Arial"/>
          <w:b/>
          <w:sz w:val="22"/>
          <w:szCs w:val="22"/>
        </w:rPr>
        <w:t>)</w:t>
      </w:r>
      <w:r>
        <w:rPr>
          <w:rFonts w:ascii="Arial" w:eastAsia="Wingdings" w:hAnsi="Arial" w:cs="Arial"/>
          <w:sz w:val="22"/>
          <w:szCs w:val="22"/>
        </w:rPr>
        <w:t>: copia del permesso di soggiorno in corso di validità.</w:t>
      </w:r>
    </w:p>
    <w:p w14:paraId="618C912B" w14:textId="77777777" w:rsidR="009A64E5" w:rsidRDefault="00104D2A">
      <w:pPr>
        <w:pageBreakBefore/>
        <w:autoSpaceDE w:val="0"/>
        <w:jc w:val="center"/>
      </w:pPr>
      <w:r>
        <w:rPr>
          <w:rFonts w:ascii="Arial" w:eastAsia="Arial" w:hAnsi="Arial" w:cs="Arial"/>
          <w:b/>
          <w:sz w:val="22"/>
          <w:szCs w:val="22"/>
          <w:vertAlign w:val="superscript"/>
        </w:rPr>
        <w:lastRenderedPageBreak/>
        <w:t xml:space="preserve">(b) </w:t>
      </w:r>
      <w:r>
        <w:rPr>
          <w:rFonts w:ascii="Arial" w:eastAsia="Arial" w:hAnsi="Arial" w:cs="Arial"/>
          <w:b/>
          <w:bCs/>
          <w:sz w:val="22"/>
          <w:szCs w:val="22"/>
        </w:rPr>
        <w:t>CONTENUTI DELL’INFORMATIVA</w:t>
      </w:r>
    </w:p>
    <w:p w14:paraId="68AA1561" w14:textId="77777777" w:rsidR="009A64E5" w:rsidRDefault="00104D2A">
      <w:pPr>
        <w:autoSpaceDE w:val="0"/>
        <w:jc w:val="center"/>
      </w:pPr>
      <w:r>
        <w:rPr>
          <w:rFonts w:ascii="Arial" w:eastAsia="Arial" w:hAnsi="Arial" w:cs="Arial"/>
          <w:b/>
          <w:bCs/>
          <w:sz w:val="22"/>
          <w:szCs w:val="22"/>
        </w:rPr>
        <w:t>SUL TRATTAMENTO DEI DATI PERSONALI</w:t>
      </w:r>
    </w:p>
    <w:p w14:paraId="6003269E" w14:textId="77777777" w:rsidR="009A64E5" w:rsidRDefault="00104D2A">
      <w:pPr>
        <w:autoSpaceDE w:val="0"/>
        <w:jc w:val="center"/>
      </w:pPr>
      <w:r>
        <w:rPr>
          <w:rFonts w:ascii="Arial" w:eastAsia="Arial" w:hAnsi="Arial" w:cs="Arial"/>
          <w:b/>
          <w:bCs/>
          <w:sz w:val="22"/>
          <w:szCs w:val="22"/>
        </w:rPr>
        <w:t>da fornire all’interessato a seguito della manifestazione di interesse a partecipare al mercatino</w:t>
      </w:r>
    </w:p>
    <w:p w14:paraId="73ED6951" w14:textId="77777777" w:rsidR="009A64E5" w:rsidRDefault="009A64E5">
      <w:pPr>
        <w:autoSpaceDE w:val="0"/>
        <w:jc w:val="both"/>
        <w:rPr>
          <w:rFonts w:ascii="Arial" w:eastAsia="Calibri" w:hAnsi="Arial" w:cs="Arial"/>
          <w:smallCaps/>
          <w:sz w:val="22"/>
          <w:szCs w:val="22"/>
          <w:lang w:eastAsia="en-US"/>
        </w:rPr>
      </w:pPr>
    </w:p>
    <w:p w14:paraId="75EE342B" w14:textId="77777777" w:rsidR="009A64E5" w:rsidRDefault="00104D2A">
      <w:pPr>
        <w:jc w:val="both"/>
      </w:pPr>
      <w:r>
        <w:rPr>
          <w:rFonts w:ascii="Arial" w:hAnsi="Arial" w:cs="Arial"/>
          <w:sz w:val="22"/>
          <w:szCs w:val="22"/>
        </w:rPr>
        <w:t>Tenuto conto che a partire dal 25 maggio 2018 trovano applicazione le nuove disposizioni introdotte dal Regolamento UE 2016/679 del Parlamento Europeo e del Consiglio del 27 aprile 2016 “</w:t>
      </w:r>
      <w:r>
        <w:rPr>
          <w:rFonts w:ascii="Arial" w:hAnsi="Arial" w:cs="Arial"/>
          <w:i/>
          <w:iCs/>
          <w:sz w:val="22"/>
          <w:szCs w:val="22"/>
        </w:rPr>
        <w:t>relativo alla protezione delle persone fisiche con riguardo al trattamento dei dati personali, nonché alla libera circolazione di tali dati e che abroga la direttiva 95/46/CE (regolamento generale sulla protezione dei dati)</w:t>
      </w:r>
      <w:r>
        <w:rPr>
          <w:rFonts w:ascii="Arial" w:hAnsi="Arial" w:cs="Arial"/>
          <w:sz w:val="22"/>
          <w:szCs w:val="22"/>
        </w:rPr>
        <w:t>”, è necessario che i Comuni, unici enti istituzionali di diretto contatto con il  soggetto interessato a partecipare al mercatino, forniscano in modo puntuale l'informativa sul trattamento dei dati personali ai sensi del suddetto Regolamento.</w:t>
      </w:r>
    </w:p>
    <w:p w14:paraId="4E545D9E" w14:textId="77777777" w:rsidR="009A64E5" w:rsidRDefault="009A64E5">
      <w:pPr>
        <w:jc w:val="both"/>
        <w:rPr>
          <w:rFonts w:ascii="Arial" w:hAnsi="Arial" w:cs="Arial"/>
          <w:sz w:val="22"/>
          <w:szCs w:val="22"/>
        </w:rPr>
      </w:pPr>
    </w:p>
    <w:p w14:paraId="159843F4" w14:textId="77777777" w:rsidR="009A64E5" w:rsidRDefault="00104D2A">
      <w:pPr>
        <w:jc w:val="both"/>
      </w:pPr>
      <w:r>
        <w:rPr>
          <w:rFonts w:ascii="Arial" w:hAnsi="Arial" w:cs="Arial"/>
          <w:sz w:val="22"/>
          <w:szCs w:val="22"/>
        </w:rPr>
        <w:t>A seguito della manifestazione di interesse a partecipare al mercatino, si genera il seguente flusso procedimentale:</w:t>
      </w:r>
    </w:p>
    <w:p w14:paraId="0D739B0B" w14:textId="77777777" w:rsidR="009A64E5" w:rsidRDefault="00104D2A">
      <w:pPr>
        <w:numPr>
          <w:ilvl w:val="0"/>
          <w:numId w:val="3"/>
        </w:numPr>
        <w:jc w:val="both"/>
      </w:pPr>
      <w:r>
        <w:rPr>
          <w:rFonts w:ascii="Arial" w:hAnsi="Arial" w:cs="Arial"/>
          <w:sz w:val="22"/>
          <w:szCs w:val="22"/>
        </w:rPr>
        <w:t>il venditore occasionale manifesta l’interesse a partecipare al mercatino al Comune sede del mercatino o al soggetto delegato alla gestione del mercatino o al soggetto proponente il mercatino;</w:t>
      </w:r>
    </w:p>
    <w:p w14:paraId="270FBFB4" w14:textId="77777777" w:rsidR="009A64E5" w:rsidRDefault="00104D2A">
      <w:pPr>
        <w:numPr>
          <w:ilvl w:val="0"/>
          <w:numId w:val="3"/>
        </w:numPr>
        <w:jc w:val="both"/>
      </w:pPr>
      <w:r>
        <w:rPr>
          <w:rFonts w:ascii="Arial" w:hAnsi="Arial" w:cs="Arial"/>
          <w:sz w:val="22"/>
          <w:szCs w:val="22"/>
        </w:rPr>
        <w:t>il Comune o il soggetto delegato o il soggetto proponente rendono nota l’ammissione al mercatino o l’eventuale esclusione.</w:t>
      </w:r>
    </w:p>
    <w:p w14:paraId="223A138A" w14:textId="77777777" w:rsidR="009A64E5" w:rsidRDefault="00104D2A">
      <w:pPr>
        <w:jc w:val="both"/>
      </w:pPr>
      <w:r>
        <w:rPr>
          <w:rFonts w:ascii="Arial" w:hAnsi="Arial" w:cs="Arial"/>
          <w:sz w:val="22"/>
          <w:szCs w:val="22"/>
        </w:rPr>
        <w:t>Dopo l’effettiva partecipazione dell’interessato:</w:t>
      </w:r>
    </w:p>
    <w:p w14:paraId="290C62FC" w14:textId="77777777" w:rsidR="009A64E5" w:rsidRDefault="00104D2A">
      <w:pPr>
        <w:numPr>
          <w:ilvl w:val="0"/>
          <w:numId w:val="4"/>
        </w:numPr>
        <w:jc w:val="both"/>
      </w:pPr>
      <w:r>
        <w:rPr>
          <w:rFonts w:ascii="Arial" w:hAnsi="Arial" w:cs="Arial"/>
          <w:sz w:val="22"/>
          <w:szCs w:val="22"/>
        </w:rPr>
        <w:t>il Comune (direttamente o per il tramite di un soggetto terzo delegato alla trasmissione dei dati) o il soggetto delegato alla gestione del mercatino o il soggetto proponente il mercatino trasmettono i dati, attraverso l’applicativo gestito dal Consorzio per il Sistema Informativo – CSI Piemonte, alla Regione Piemonte;</w:t>
      </w:r>
    </w:p>
    <w:p w14:paraId="5B3E2CD2" w14:textId="77777777" w:rsidR="009A64E5" w:rsidRDefault="00104D2A">
      <w:pPr>
        <w:numPr>
          <w:ilvl w:val="0"/>
          <w:numId w:val="5"/>
        </w:numPr>
        <w:jc w:val="both"/>
      </w:pPr>
      <w:r>
        <w:rPr>
          <w:rFonts w:ascii="Arial" w:hAnsi="Arial" w:cs="Arial"/>
          <w:sz w:val="22"/>
          <w:szCs w:val="22"/>
        </w:rPr>
        <w:t>la Regione Piemonte elabora i dati e li rende disponibili, attraverso l’applicativo gestito dal CSI Piemonte, a tutti i Comuni piemontesi e all’Agenzia delle Entrate.</w:t>
      </w:r>
    </w:p>
    <w:p w14:paraId="7B4A54DE" w14:textId="77777777" w:rsidR="009A64E5" w:rsidRDefault="009A64E5">
      <w:pPr>
        <w:jc w:val="both"/>
        <w:rPr>
          <w:rFonts w:ascii="Arial" w:hAnsi="Arial" w:cs="Arial"/>
          <w:sz w:val="22"/>
          <w:szCs w:val="22"/>
        </w:rPr>
      </w:pPr>
    </w:p>
    <w:p w14:paraId="6DA6CE05" w14:textId="77777777" w:rsidR="009A64E5" w:rsidRDefault="00104D2A">
      <w:pPr>
        <w:tabs>
          <w:tab w:val="left" w:pos="360"/>
        </w:tabs>
        <w:autoSpaceDE w:val="0"/>
        <w:jc w:val="both"/>
      </w:pPr>
      <w:r>
        <w:rPr>
          <w:rFonts w:ascii="Arial" w:hAnsi="Arial" w:cs="Arial"/>
          <w:sz w:val="22"/>
          <w:szCs w:val="22"/>
        </w:rPr>
        <w:t>In proposito si ritiene opportuno che i Comuni indichino nell’informativa, fornita a seguito della manifestazione di interesse a partecipare al mercatino, che i dati personali comunicati dall'interessato per tale procedimento potranno essere trattati anche in fase di controllo successivo.</w:t>
      </w:r>
    </w:p>
    <w:p w14:paraId="333A7BF2" w14:textId="77777777" w:rsidR="009A64E5" w:rsidRDefault="009A64E5">
      <w:pPr>
        <w:tabs>
          <w:tab w:val="left" w:pos="360"/>
        </w:tabs>
        <w:autoSpaceDE w:val="0"/>
        <w:jc w:val="both"/>
        <w:rPr>
          <w:rFonts w:ascii="Arial" w:hAnsi="Arial" w:cs="Arial"/>
          <w:sz w:val="22"/>
          <w:szCs w:val="22"/>
        </w:rPr>
      </w:pPr>
    </w:p>
    <w:p w14:paraId="65B1BC91" w14:textId="77777777" w:rsidR="009A64E5" w:rsidRDefault="00104D2A">
      <w:pPr>
        <w:jc w:val="both"/>
      </w:pPr>
      <w:r>
        <w:rPr>
          <w:rFonts w:ascii="Arial" w:hAnsi="Arial" w:cs="Arial"/>
          <w:sz w:val="22"/>
          <w:szCs w:val="22"/>
        </w:rPr>
        <w:t>Si rammenta che il venditore occasionale, quando partecipa a ogni singolo mercatino, è tenuto a mostrare agli organi di vigilanza l’elenco dei beni posti in vendita e pertanto i dati personali contenuti nel medesimo (nome/cognome/comune di rilascio del tesserino/numero del tesserino) dovranno essere resi noti in caso di controllo.</w:t>
      </w:r>
    </w:p>
    <w:p w14:paraId="6E9BF5B8" w14:textId="77777777" w:rsidR="009A64E5" w:rsidRDefault="009A64E5">
      <w:pPr>
        <w:jc w:val="both"/>
        <w:rPr>
          <w:rFonts w:ascii="Arial" w:hAnsi="Arial" w:cs="Arial"/>
          <w:sz w:val="22"/>
          <w:szCs w:val="22"/>
        </w:rPr>
      </w:pPr>
    </w:p>
    <w:p w14:paraId="702E7506" w14:textId="77777777" w:rsidR="009A64E5" w:rsidRDefault="00104D2A">
      <w:pPr>
        <w:jc w:val="both"/>
      </w:pPr>
      <w:r>
        <w:rPr>
          <w:rFonts w:ascii="Arial" w:hAnsi="Arial" w:cs="Arial"/>
          <w:sz w:val="22"/>
          <w:szCs w:val="22"/>
        </w:rPr>
        <w:t>Inoltre, poiché in tali occasioni il venditore occasionale è tenuto ad esporre anche il tesserino, i dati personali contenuti nel medesimo (nome/cognome/comune di residenza/ foto del soggetto/numero del tesserino) saranno visibili agli organi di vigilanza per il controllo oltre che al pubblico indistinto.</w:t>
      </w:r>
    </w:p>
    <w:p w14:paraId="414C57A6" w14:textId="77777777" w:rsidR="009A64E5" w:rsidRDefault="009A64E5">
      <w:pPr>
        <w:jc w:val="both"/>
        <w:rPr>
          <w:rFonts w:ascii="Arial" w:hAnsi="Arial" w:cs="Arial"/>
          <w:sz w:val="22"/>
          <w:szCs w:val="22"/>
        </w:rPr>
      </w:pPr>
    </w:p>
    <w:p w14:paraId="28CB4782" w14:textId="77777777" w:rsidR="009A64E5" w:rsidRDefault="00104D2A">
      <w:pPr>
        <w:jc w:val="both"/>
      </w:pPr>
      <w:r>
        <w:rPr>
          <w:rFonts w:ascii="Arial" w:hAnsi="Arial" w:cs="Arial"/>
          <w:sz w:val="22"/>
          <w:szCs w:val="22"/>
        </w:rPr>
        <w:t>Si evidenzia pertanto che, trattandosi di un procedimento di natura complessa, i dati personali dell’interessato saranno trattati da una pluralità di soggetti istituzionali:</w:t>
      </w:r>
    </w:p>
    <w:p w14:paraId="198315A7" w14:textId="77777777" w:rsidR="009A64E5" w:rsidRDefault="00104D2A">
      <w:pPr>
        <w:jc w:val="both"/>
      </w:pPr>
      <w:r>
        <w:rPr>
          <w:rFonts w:ascii="Arial" w:hAnsi="Arial" w:cs="Arial"/>
          <w:sz w:val="22"/>
          <w:szCs w:val="22"/>
        </w:rPr>
        <w:t>Comune di svolgimento, eventuali soggetti terzi delegati dal medesimo, Regione Piemonte, CSI Piemonte, totalità dei comuni piemontesi, organi di vigilanza e Agenzia delle Entrate.</w:t>
      </w:r>
    </w:p>
    <w:p w14:paraId="54E26FD3" w14:textId="77777777" w:rsidR="009A64E5" w:rsidRDefault="009A64E5">
      <w:pPr>
        <w:jc w:val="both"/>
        <w:rPr>
          <w:rFonts w:ascii="Arial" w:hAnsi="Arial" w:cs="Arial"/>
          <w:sz w:val="22"/>
          <w:szCs w:val="22"/>
        </w:rPr>
      </w:pPr>
    </w:p>
    <w:p w14:paraId="0DE8C86C" w14:textId="77777777" w:rsidR="009A64E5" w:rsidRDefault="00104D2A">
      <w:pPr>
        <w:jc w:val="both"/>
      </w:pPr>
      <w:r>
        <w:rPr>
          <w:rFonts w:ascii="Arial" w:hAnsi="Arial" w:cs="Arial"/>
          <w:sz w:val="22"/>
          <w:szCs w:val="22"/>
        </w:rPr>
        <w:t>Nel procedimento sopra descritto il Comune di svolgimento e la Regione Piemonte sono entrambi Titolari del Trattamento, ognuno per la fase procedimentale di propria competenza.</w:t>
      </w:r>
    </w:p>
    <w:p w14:paraId="365D97C0" w14:textId="77777777" w:rsidR="009A64E5" w:rsidRDefault="009A64E5">
      <w:pPr>
        <w:jc w:val="both"/>
        <w:rPr>
          <w:rFonts w:ascii="Arial" w:hAnsi="Arial" w:cs="Arial"/>
          <w:sz w:val="22"/>
          <w:szCs w:val="22"/>
        </w:rPr>
      </w:pPr>
    </w:p>
    <w:p w14:paraId="3F936349" w14:textId="77777777" w:rsidR="009A64E5" w:rsidRDefault="00104D2A">
      <w:pPr>
        <w:jc w:val="both"/>
      </w:pPr>
      <w:r>
        <w:rPr>
          <w:rFonts w:ascii="Arial" w:hAnsi="Arial" w:cs="Arial"/>
          <w:sz w:val="22"/>
          <w:szCs w:val="22"/>
        </w:rPr>
        <w:t>Peraltro il Comune di svolgimento del mercatino, unico ente istituzionale con cui il soggetto interessato alla partecipazione al mercatino ha contatto diretto, dovrà, in aggiunta all'informativa resa per le fasi di procedimento di propria competenza, fornire al medesimo anche l’informativa riferita alle successive fasi di trattamento dei dati personali presso la Regione Piemonte</w:t>
      </w:r>
      <w:r>
        <w:rPr>
          <w:rStyle w:val="Rimandonotaapidipagina"/>
          <w:rFonts w:ascii="Arial" w:hAnsi="Arial" w:cs="Arial"/>
          <w:sz w:val="22"/>
          <w:szCs w:val="22"/>
        </w:rPr>
        <w:footnoteReference w:id="1"/>
      </w:r>
      <w:r>
        <w:rPr>
          <w:rFonts w:ascii="Arial" w:hAnsi="Arial" w:cs="Arial"/>
          <w:sz w:val="22"/>
          <w:szCs w:val="22"/>
        </w:rPr>
        <w:t xml:space="preserve">, secondo </w:t>
      </w:r>
      <w:r>
        <w:rPr>
          <w:rFonts w:ascii="Arial" w:hAnsi="Arial" w:cs="Arial"/>
          <w:sz w:val="22"/>
          <w:szCs w:val="22"/>
        </w:rPr>
        <w:lastRenderedPageBreak/>
        <w:t>le seguenti indicazioni:</w:t>
      </w:r>
    </w:p>
    <w:p w14:paraId="1454CCC0" w14:textId="77777777" w:rsidR="009A64E5" w:rsidRDefault="009A64E5">
      <w:pPr>
        <w:tabs>
          <w:tab w:val="left" w:pos="360"/>
        </w:tabs>
        <w:autoSpaceDE w:val="0"/>
        <w:jc w:val="both"/>
        <w:rPr>
          <w:rFonts w:ascii="Arial" w:hAnsi="Arial" w:cs="Arial"/>
          <w:sz w:val="22"/>
          <w:szCs w:val="22"/>
        </w:rPr>
      </w:pPr>
    </w:p>
    <w:p w14:paraId="143FA470" w14:textId="77777777" w:rsidR="009A64E5" w:rsidRDefault="00104D2A">
      <w:pPr>
        <w:autoSpaceDE w:val="0"/>
        <w:jc w:val="center"/>
      </w:pPr>
      <w:r>
        <w:rPr>
          <w:rFonts w:ascii="Arial" w:eastAsia="Arial" w:hAnsi="Arial" w:cs="Arial"/>
          <w:b/>
          <w:sz w:val="22"/>
          <w:szCs w:val="22"/>
        </w:rPr>
        <w:t>"Informativa sul trattamento dei dati personali presso la Regione Piemonte</w:t>
      </w:r>
    </w:p>
    <w:p w14:paraId="6894297D" w14:textId="77777777" w:rsidR="009A64E5" w:rsidRDefault="00104D2A">
      <w:pPr>
        <w:autoSpaceDE w:val="0"/>
        <w:jc w:val="center"/>
      </w:pPr>
      <w:r>
        <w:rPr>
          <w:rFonts w:ascii="Arial" w:eastAsia="Arial" w:hAnsi="Arial" w:cs="Arial"/>
          <w:b/>
          <w:sz w:val="22"/>
          <w:szCs w:val="22"/>
        </w:rPr>
        <w:t>ai sensi dell’art. 14 del Regolamento UE 2016/679</w:t>
      </w:r>
    </w:p>
    <w:p w14:paraId="17088138" w14:textId="77777777" w:rsidR="009A64E5" w:rsidRDefault="009A64E5">
      <w:pPr>
        <w:autoSpaceDE w:val="0"/>
        <w:jc w:val="both"/>
        <w:rPr>
          <w:rFonts w:ascii="Arial" w:eastAsia="Calibri" w:hAnsi="Arial" w:cs="Arial"/>
          <w:b/>
          <w:smallCaps/>
          <w:sz w:val="22"/>
          <w:szCs w:val="22"/>
          <w:lang w:eastAsia="en-US"/>
        </w:rPr>
      </w:pPr>
    </w:p>
    <w:p w14:paraId="3C520EE5" w14:textId="77777777" w:rsidR="009A64E5" w:rsidRDefault="00104D2A">
      <w:pPr>
        <w:autoSpaceDE w:val="0"/>
        <w:jc w:val="both"/>
      </w:pPr>
      <w:r>
        <w:rPr>
          <w:rFonts w:ascii="Arial" w:hAnsi="Arial" w:cs="Arial"/>
          <w:sz w:val="22"/>
          <w:szCs w:val="22"/>
        </w:rPr>
        <w:t>Gentile Utente,</w:t>
      </w:r>
    </w:p>
    <w:p w14:paraId="331240F5" w14:textId="77777777" w:rsidR="009A64E5" w:rsidRDefault="009A64E5">
      <w:pPr>
        <w:autoSpaceDE w:val="0"/>
        <w:jc w:val="both"/>
        <w:rPr>
          <w:rFonts w:ascii="Arial" w:hAnsi="Arial" w:cs="Arial"/>
          <w:sz w:val="22"/>
          <w:szCs w:val="22"/>
        </w:rPr>
      </w:pPr>
    </w:p>
    <w:p w14:paraId="5E52C1B5" w14:textId="77777777" w:rsidR="009A64E5" w:rsidRDefault="00104D2A">
      <w:pPr>
        <w:autoSpaceDE w:val="0"/>
        <w:jc w:val="both"/>
      </w:pPr>
      <w:r>
        <w:rPr>
          <w:rFonts w:ascii="Arial" w:hAnsi="Arial" w:cs="Arial"/>
          <w:sz w:val="22"/>
          <w:szCs w:val="22"/>
        </w:rPr>
        <w:t xml:space="preserve">La informiamo che i dati personali da Lei forniti nella manifestazione di interesse a partecipare al mercatino al Comune di/a …………………... (indicare il Comune di riferimento o la denominazione del soggetto delegato o del soggetto proponente), integrati e trasmessi dal medesimo (o dall’eventuale soggetto terzo delegato) alla Regione Piemonte, saranno trattati secondo quanto previsto dal Regolamento UE 2016/679 </w:t>
      </w:r>
      <w:r>
        <w:rPr>
          <w:rFonts w:ascii="Arial" w:hAnsi="Arial" w:cs="Arial"/>
          <w:i/>
          <w:iCs/>
          <w:sz w:val="22"/>
          <w:szCs w:val="22"/>
        </w:rPr>
        <w:t>“relativo alla protezione delle persone fisiche con riguardo al trattamento dei dati personali, nonché alla libera circolazione di tali dati e che abroga la direttiva 95/46/CE (Regolamento Generale sulla Protezione dei dati)</w:t>
      </w:r>
      <w:r>
        <w:rPr>
          <w:rFonts w:ascii="Arial" w:hAnsi="Arial" w:cs="Arial"/>
          <w:sz w:val="22"/>
          <w:szCs w:val="22"/>
        </w:rPr>
        <w:t>”.</w:t>
      </w:r>
    </w:p>
    <w:p w14:paraId="27DE1A44" w14:textId="77777777" w:rsidR="009A64E5" w:rsidRDefault="009A64E5">
      <w:pPr>
        <w:autoSpaceDE w:val="0"/>
        <w:jc w:val="both"/>
        <w:rPr>
          <w:rFonts w:ascii="Arial" w:hAnsi="Arial" w:cs="Arial"/>
          <w:sz w:val="22"/>
          <w:szCs w:val="22"/>
        </w:rPr>
      </w:pPr>
    </w:p>
    <w:p w14:paraId="0EA2708F" w14:textId="77777777" w:rsidR="009A64E5" w:rsidRDefault="00104D2A">
      <w:pPr>
        <w:autoSpaceDE w:val="0"/>
        <w:jc w:val="both"/>
      </w:pPr>
      <w:r>
        <w:rPr>
          <w:rFonts w:ascii="Arial" w:hAnsi="Arial" w:cs="Arial"/>
          <w:sz w:val="22"/>
          <w:szCs w:val="22"/>
        </w:rPr>
        <w:t>Ai sensi dell’art. 14 (Informazioni da fornire qualora i dati personali non siano stati ottenuti presso l’interessato) del Regolamento UE 2016/679, Le forniamo, pertanto, le seguenti informazioni:</w:t>
      </w:r>
    </w:p>
    <w:p w14:paraId="08C4C6DD" w14:textId="77777777" w:rsidR="009A64E5" w:rsidRDefault="00104D2A">
      <w:pPr>
        <w:pStyle w:val="Corpotesto"/>
        <w:numPr>
          <w:ilvl w:val="0"/>
          <w:numId w:val="6"/>
        </w:numPr>
        <w:jc w:val="both"/>
      </w:pPr>
      <w:r>
        <w:rPr>
          <w:rFonts w:ascii="Arial" w:hAnsi="Arial" w:cs="Arial"/>
          <w:sz w:val="22"/>
          <w:szCs w:val="22"/>
        </w:rPr>
        <w:t>i dati personali a Lei riferiti (cognome, nome, codice fiscale e numero identificativo del tesserino per la vendita occasionale) saranno raccolti e trattati dalla Regione Piemonte nel rispetto dei principi di correttezza, liceità e tutela della riservatezza, con modalità informatiche ed esclusivamente per le finalità del trattamento cui gli stessi sono destinati;</w:t>
      </w:r>
    </w:p>
    <w:p w14:paraId="000DC682" w14:textId="77777777" w:rsidR="009A64E5" w:rsidRDefault="00104D2A">
      <w:pPr>
        <w:pStyle w:val="Corpotesto"/>
        <w:numPr>
          <w:ilvl w:val="0"/>
          <w:numId w:val="6"/>
        </w:numPr>
        <w:jc w:val="both"/>
      </w:pPr>
      <w:r>
        <w:rPr>
          <w:rFonts w:ascii="Arial" w:hAnsi="Arial" w:cs="Arial"/>
          <w:sz w:val="22"/>
          <w:szCs w:val="22"/>
        </w:rPr>
        <w:t>oltre a tali dati il Comune di svolgimento del mercatino o il soggetto delegato alla gestione del mercatino o il soggetto proponente il mercatino, comunicano alla Regione la data e il comune di rilascio del tesserino, il comune sede del mercatino, la sua denominazione e la data di partecipazione al medesimo, riferiti alla Sua posizione;</w:t>
      </w:r>
    </w:p>
    <w:p w14:paraId="2B8521E0" w14:textId="77777777" w:rsidR="009A64E5" w:rsidRDefault="00104D2A">
      <w:pPr>
        <w:pStyle w:val="Corpotesto"/>
        <w:numPr>
          <w:ilvl w:val="0"/>
          <w:numId w:val="6"/>
        </w:numPr>
        <w:jc w:val="both"/>
      </w:pPr>
      <w:r>
        <w:rPr>
          <w:rFonts w:ascii="Arial" w:hAnsi="Arial" w:cs="Arial"/>
          <w:sz w:val="22"/>
          <w:szCs w:val="22"/>
        </w:rPr>
        <w:t xml:space="preserve">nello specifico il trattamento dei dati personali a Lei riferiti è finalizzato all’espletamento delle funzioni istituzionali definite al Capo V </w:t>
      </w:r>
      <w:r>
        <w:rPr>
          <w:rFonts w:ascii="Arial" w:hAnsi="Arial" w:cs="Arial"/>
          <w:i/>
          <w:iCs/>
          <w:sz w:val="22"/>
          <w:szCs w:val="22"/>
        </w:rPr>
        <w:t>bis</w:t>
      </w:r>
      <w:r>
        <w:rPr>
          <w:rFonts w:ascii="Arial" w:hAnsi="Arial" w:cs="Arial"/>
          <w:sz w:val="22"/>
          <w:szCs w:val="22"/>
        </w:rPr>
        <w:t xml:space="preserve"> della Legge regionale 12 novembre 1999, n. 28 s.m.i. recante “</w:t>
      </w:r>
      <w:r>
        <w:rPr>
          <w:rFonts w:ascii="Arial" w:hAnsi="Arial" w:cs="Arial"/>
          <w:i/>
          <w:iCs/>
          <w:sz w:val="22"/>
          <w:szCs w:val="22"/>
        </w:rPr>
        <w:t>Disciplina, sviluppo ed incentivazione del commercio in Piemonte, in attuazione del decreto legislativo 31 marzo 1998, n. 114</w:t>
      </w:r>
      <w:r>
        <w:rPr>
          <w:rFonts w:ascii="Arial" w:hAnsi="Arial" w:cs="Arial"/>
          <w:sz w:val="22"/>
          <w:szCs w:val="22"/>
        </w:rPr>
        <w:t>” e nella Deliberazione di Giunta regionale n. 12-6830 dell’11 maggio 2018 “A</w:t>
      </w:r>
      <w:r>
        <w:rPr>
          <w:rFonts w:ascii="Arial" w:hAnsi="Arial" w:cs="Arial"/>
          <w:i/>
          <w:iCs/>
          <w:sz w:val="22"/>
          <w:szCs w:val="22"/>
        </w:rPr>
        <w:t>rt. 11 quinquies, comma 3 della L.R. 28/1999 s.m.i.. Criteri per lo svolgimento dell’attività di vendita occasionale nei mercatini aventi quale specializzazione il collezionismo, l’usato, l’antiquariato e l’oggettistica varia.</w:t>
      </w:r>
      <w:r>
        <w:rPr>
          <w:rFonts w:ascii="Arial" w:hAnsi="Arial" w:cs="Arial"/>
          <w:sz w:val="22"/>
          <w:szCs w:val="22"/>
        </w:rPr>
        <w:t>”;</w:t>
      </w:r>
    </w:p>
    <w:p w14:paraId="2D714E24" w14:textId="77777777" w:rsidR="009A64E5" w:rsidRDefault="00104D2A">
      <w:pPr>
        <w:pStyle w:val="Corpotesto"/>
        <w:numPr>
          <w:ilvl w:val="0"/>
          <w:numId w:val="6"/>
        </w:numPr>
        <w:jc w:val="both"/>
      </w:pPr>
      <w:r>
        <w:rPr>
          <w:rFonts w:ascii="Arial" w:hAnsi="Arial" w:cs="Arial"/>
          <w:sz w:val="22"/>
          <w:szCs w:val="22"/>
        </w:rPr>
        <w:t>i dati personali a Lei riferiti saranno resi disponibili, attraverso applicativi gestiti dal CSI Piemonte, alla totalità dei comuni piemontesi, compreso il Comune di svolgimento del  mercatino, e all’Agenzia delle Entrate per i controlli previsti dalla suddetta legge regionale;</w:t>
      </w:r>
    </w:p>
    <w:p w14:paraId="6ECF924B" w14:textId="77777777" w:rsidR="009A64E5" w:rsidRDefault="00104D2A">
      <w:pPr>
        <w:pStyle w:val="Corpotesto"/>
        <w:numPr>
          <w:ilvl w:val="0"/>
          <w:numId w:val="6"/>
        </w:numPr>
        <w:jc w:val="both"/>
      </w:pPr>
      <w:r>
        <w:rPr>
          <w:rFonts w:ascii="Arial" w:hAnsi="Arial" w:cs="Arial"/>
          <w:sz w:val="22"/>
          <w:szCs w:val="22"/>
        </w:rPr>
        <w:t>il conferimento dei Suoi dati ed il relativo trattamento sono obbligatori in relazione alle finalità sopra descritte; ne consegue che l’eventuale rifiuto a fornirli determinerà l’impossibilità del Titolare del trattamento ad erogare il servizio richiesto;</w:t>
      </w:r>
    </w:p>
    <w:p w14:paraId="2C2C3192" w14:textId="77777777" w:rsidR="009A64E5" w:rsidRDefault="00104D2A">
      <w:pPr>
        <w:pStyle w:val="Corpotesto"/>
        <w:numPr>
          <w:ilvl w:val="0"/>
          <w:numId w:val="6"/>
        </w:numPr>
        <w:jc w:val="both"/>
      </w:pPr>
      <w:r>
        <w:rPr>
          <w:rFonts w:ascii="Arial" w:hAnsi="Arial" w:cs="Arial"/>
          <w:sz w:val="22"/>
          <w:szCs w:val="22"/>
        </w:rPr>
        <w:t>Per la Regione Piemonte:</w:t>
      </w:r>
    </w:p>
    <w:p w14:paraId="36767E4A" w14:textId="77777777" w:rsidR="009A64E5" w:rsidRDefault="00104D2A">
      <w:pPr>
        <w:pStyle w:val="Corpotesto"/>
        <w:numPr>
          <w:ilvl w:val="1"/>
          <w:numId w:val="6"/>
        </w:numPr>
        <w:jc w:val="both"/>
      </w:pPr>
      <w:r>
        <w:rPr>
          <w:rFonts w:ascii="Arial" w:hAnsi="Arial" w:cs="Arial"/>
          <w:sz w:val="22"/>
          <w:szCs w:val="22"/>
        </w:rPr>
        <w:t xml:space="preserve">i dati di contatto del Responsabile della protezione dati (DPO) sono </w:t>
      </w:r>
      <w:hyperlink r:id="rId8" w:history="1">
        <w:r>
          <w:rPr>
            <w:rStyle w:val="Collegamentoipertestuale"/>
            <w:rFonts w:ascii="Arial" w:hAnsi="Arial" w:cs="Arial"/>
            <w:sz w:val="22"/>
            <w:szCs w:val="22"/>
          </w:rPr>
          <w:t>dpo@regione.piemonte.it</w:t>
        </w:r>
      </w:hyperlink>
      <w:r>
        <w:rPr>
          <w:rFonts w:ascii="Arial" w:hAnsi="Arial" w:cs="Arial"/>
          <w:sz w:val="22"/>
          <w:szCs w:val="22"/>
        </w:rPr>
        <w:t>, piazza Castello 165, 10121 Torino;</w:t>
      </w:r>
    </w:p>
    <w:p w14:paraId="7AD7A4F6" w14:textId="77777777" w:rsidR="009A64E5" w:rsidRDefault="00104D2A">
      <w:pPr>
        <w:pStyle w:val="Corpotesto"/>
        <w:numPr>
          <w:ilvl w:val="1"/>
          <w:numId w:val="6"/>
        </w:numPr>
        <w:jc w:val="both"/>
      </w:pPr>
      <w:r>
        <w:rPr>
          <w:rFonts w:ascii="Arial" w:eastAsia="Times New Roman" w:hAnsi="Arial" w:cs="Arial"/>
          <w:sz w:val="22"/>
          <w:szCs w:val="22"/>
        </w:rPr>
        <w:t>il Titolare del trattamento dei dati personali è la Giunta regionale, il Delegato al trattamento dei dati è la Direzione Competitività del Sistema Regionale – Settore Commercio e Terziario;</w:t>
      </w:r>
    </w:p>
    <w:p w14:paraId="3DE06788" w14:textId="77777777" w:rsidR="009A64E5" w:rsidRDefault="00104D2A">
      <w:pPr>
        <w:pStyle w:val="Corpotesto"/>
        <w:numPr>
          <w:ilvl w:val="1"/>
          <w:numId w:val="6"/>
        </w:numPr>
        <w:jc w:val="both"/>
      </w:pPr>
      <w:r>
        <w:rPr>
          <w:rFonts w:ascii="Arial" w:hAnsi="Arial" w:cs="Arial"/>
          <w:sz w:val="22"/>
          <w:szCs w:val="22"/>
        </w:rPr>
        <w:t>il Responsabile esterno del trattamento è il CSI Piemonte;</w:t>
      </w:r>
    </w:p>
    <w:p w14:paraId="64F0911D" w14:textId="77777777" w:rsidR="009A64E5" w:rsidRDefault="00104D2A">
      <w:pPr>
        <w:pStyle w:val="Corpotesto"/>
        <w:numPr>
          <w:ilvl w:val="1"/>
          <w:numId w:val="6"/>
        </w:numPr>
        <w:jc w:val="both"/>
      </w:pPr>
      <w:r>
        <w:rPr>
          <w:rFonts w:ascii="Arial" w:hAnsi="Arial" w:cs="Arial"/>
          <w:sz w:val="22"/>
          <w:szCs w:val="22"/>
        </w:rPr>
        <w:t xml:space="preserve">i Suoi dati saranno trattati esclusivamente da soggetti incaricati e Responsabili esterni individuati dal Titolare, autorizzati </w:t>
      </w:r>
      <w:r>
        <w:rPr>
          <w:rFonts w:ascii="Arial" w:hAnsi="Arial" w:cs="Arial"/>
          <w:iCs/>
          <w:sz w:val="22"/>
          <w:szCs w:val="22"/>
        </w:rPr>
        <w:t>ed istruiti in tal senso, adottando tutte quelle misure tecniche ed organizzative adeguate per tutelare i diritti, le libertà e i legittimi interessi che Le sono riconosciuti per legge in qualità di Interessato</w:t>
      </w:r>
      <w:r>
        <w:rPr>
          <w:rFonts w:ascii="Arial" w:hAnsi="Arial" w:cs="Arial"/>
          <w:sz w:val="22"/>
          <w:szCs w:val="22"/>
        </w:rPr>
        <w:t>;</w:t>
      </w:r>
    </w:p>
    <w:p w14:paraId="7BFBF506" w14:textId="77777777" w:rsidR="009A64E5" w:rsidRDefault="00104D2A">
      <w:pPr>
        <w:pStyle w:val="Corpotesto"/>
        <w:numPr>
          <w:ilvl w:val="0"/>
          <w:numId w:val="6"/>
        </w:numPr>
        <w:jc w:val="both"/>
      </w:pPr>
      <w:r>
        <w:rPr>
          <w:rFonts w:ascii="Arial" w:hAnsi="Arial" w:cs="Arial"/>
          <w:sz w:val="22"/>
          <w:szCs w:val="22"/>
        </w:rPr>
        <w:t>i Suoi dati personali:</w:t>
      </w:r>
    </w:p>
    <w:p w14:paraId="0BF3F22D" w14:textId="77777777" w:rsidR="009A64E5" w:rsidRDefault="00104D2A">
      <w:pPr>
        <w:pStyle w:val="Corpotesto"/>
        <w:numPr>
          <w:ilvl w:val="1"/>
          <w:numId w:val="6"/>
        </w:numPr>
        <w:jc w:val="both"/>
      </w:pPr>
      <w:r>
        <w:rPr>
          <w:rFonts w:ascii="Arial" w:hAnsi="Arial" w:cs="Arial"/>
          <w:sz w:val="22"/>
          <w:szCs w:val="22"/>
        </w:rPr>
        <w:t xml:space="preserve">resi anonimi, potranno essere utilizzati anche per finalità statistiche (D.Lgs. 281/1999 e </w:t>
      </w:r>
      <w:r>
        <w:rPr>
          <w:rFonts w:ascii="Arial" w:hAnsi="Arial" w:cs="Arial"/>
          <w:sz w:val="22"/>
          <w:szCs w:val="22"/>
        </w:rPr>
        <w:lastRenderedPageBreak/>
        <w:t>s.m.i.);</w:t>
      </w:r>
    </w:p>
    <w:p w14:paraId="289E59BA" w14:textId="77777777" w:rsidR="009A64E5" w:rsidRDefault="00104D2A">
      <w:pPr>
        <w:pStyle w:val="Corpotesto"/>
        <w:numPr>
          <w:ilvl w:val="1"/>
          <w:numId w:val="6"/>
        </w:numPr>
        <w:jc w:val="both"/>
      </w:pPr>
      <w:r>
        <w:rPr>
          <w:rFonts w:ascii="Arial" w:hAnsi="Arial" w:cs="Arial"/>
          <w:sz w:val="22"/>
          <w:szCs w:val="22"/>
        </w:rPr>
        <w:t>saranno utilizzati con strumenti informatici e telematici al solo fine di fornire il servizio richiesto e, per tale ragione, saranno conservati esclusivamente per il periodo in cui lo stesso sarà attivo;</w:t>
      </w:r>
    </w:p>
    <w:p w14:paraId="5DE502F2" w14:textId="77777777" w:rsidR="009A64E5" w:rsidRDefault="00104D2A">
      <w:pPr>
        <w:pStyle w:val="Corpotesto"/>
        <w:numPr>
          <w:ilvl w:val="1"/>
          <w:numId w:val="6"/>
        </w:numPr>
        <w:jc w:val="both"/>
      </w:pPr>
      <w:r>
        <w:rPr>
          <w:rFonts w:ascii="Arial" w:hAnsi="Arial" w:cs="Arial"/>
          <w:sz w:val="22"/>
          <w:szCs w:val="22"/>
        </w:rPr>
        <w:t>non saranno in alcun modo oggetto di trasferimento in un Paese terzo extra europeo, né di comunicazione a terzi fuori dai casi previsti dalla normativa in vigore, né di processi decisionali automatizzati compresa la profilazione.</w:t>
      </w:r>
    </w:p>
    <w:p w14:paraId="35AED79B" w14:textId="77777777" w:rsidR="009A64E5" w:rsidRDefault="009A64E5">
      <w:pPr>
        <w:tabs>
          <w:tab w:val="left" w:pos="360"/>
        </w:tabs>
        <w:autoSpaceDE w:val="0"/>
        <w:jc w:val="both"/>
        <w:rPr>
          <w:rFonts w:ascii="Arial" w:hAnsi="Arial" w:cs="Arial"/>
          <w:sz w:val="22"/>
          <w:szCs w:val="22"/>
        </w:rPr>
      </w:pPr>
    </w:p>
    <w:p w14:paraId="0F92190C" w14:textId="77777777" w:rsidR="009A64E5" w:rsidRDefault="00104D2A">
      <w:pPr>
        <w:tabs>
          <w:tab w:val="left" w:pos="360"/>
        </w:tabs>
        <w:autoSpaceDE w:val="0"/>
        <w:jc w:val="both"/>
      </w:pPr>
      <w:r>
        <w:rPr>
          <w:rFonts w:ascii="Arial" w:hAnsi="Arial" w:cs="Arial"/>
          <w:sz w:val="22"/>
          <w:szCs w:val="22"/>
        </w:rPr>
        <w:t>La informiamo che potrà esercitare i diritti previsti dagli artt. da 15 a 22 del Regolamento UE 679/2016, quali: la conferma dell’esistenza o meno dei suoi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14:paraId="72D79CA0" w14:textId="77777777" w:rsidR="009A64E5" w:rsidRDefault="009A64E5">
      <w:pPr>
        <w:tabs>
          <w:tab w:val="left" w:pos="360"/>
        </w:tabs>
        <w:autoSpaceDE w:val="0"/>
        <w:jc w:val="both"/>
        <w:rPr>
          <w:rFonts w:ascii="Arial" w:hAnsi="Arial" w:cs="Arial"/>
          <w:sz w:val="22"/>
          <w:szCs w:val="22"/>
        </w:rPr>
      </w:pPr>
    </w:p>
    <w:p w14:paraId="54A099F7" w14:textId="77777777" w:rsidR="00104D2A" w:rsidRDefault="00104D2A">
      <w:pPr>
        <w:tabs>
          <w:tab w:val="left" w:pos="360"/>
        </w:tabs>
        <w:autoSpaceDE w:val="0"/>
        <w:jc w:val="both"/>
      </w:pPr>
      <w:r>
        <w:rPr>
          <w:rFonts w:ascii="Arial" w:hAnsi="Arial" w:cs="Arial"/>
          <w:b/>
          <w:bCs/>
          <w:sz w:val="22"/>
          <w:szCs w:val="22"/>
        </w:rPr>
        <w:t>La presente informativa è resa esclusivamente per la fase di competenza della Regione Piemonte, senza effetti per le fasi del procedimento di competenza di altri Enti istituzionali.”</w:t>
      </w:r>
    </w:p>
    <w:sectPr w:rsidR="00104D2A">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7D21" w14:textId="77777777" w:rsidR="00CD261C" w:rsidRDefault="00CD261C">
      <w:r>
        <w:separator/>
      </w:r>
    </w:p>
  </w:endnote>
  <w:endnote w:type="continuationSeparator" w:id="0">
    <w:p w14:paraId="56812DF5" w14:textId="77777777" w:rsidR="00CD261C" w:rsidRDefault="00CD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6F00" w14:textId="77777777" w:rsidR="00CD261C" w:rsidRDefault="00CD261C">
      <w:r>
        <w:separator/>
      </w:r>
    </w:p>
  </w:footnote>
  <w:footnote w:type="continuationSeparator" w:id="0">
    <w:p w14:paraId="00DD3FD5" w14:textId="77777777" w:rsidR="00CD261C" w:rsidRDefault="00CD261C">
      <w:r>
        <w:continuationSeparator/>
      </w:r>
    </w:p>
  </w:footnote>
  <w:footnote w:id="1">
    <w:p w14:paraId="73CF2139" w14:textId="77777777" w:rsidR="009A64E5" w:rsidRDefault="00104D2A">
      <w:pPr>
        <w:pStyle w:val="Testonotaapidipagina"/>
        <w:jc w:val="both"/>
      </w:pPr>
      <w:r>
        <w:rPr>
          <w:rStyle w:val="Caratterenotaapidipagina"/>
          <w:rFonts w:ascii="Arial" w:hAnsi="Arial"/>
        </w:rPr>
        <w:footnoteRef/>
      </w:r>
      <w:r>
        <w:rPr>
          <w:rFonts w:ascii="Arial" w:hAnsi="Arial" w:cs="Arial"/>
          <w:sz w:val="16"/>
          <w:szCs w:val="16"/>
        </w:rPr>
        <w:tab/>
        <w:t>Infatti, ai sensi dell'art. 14, paragrafo 5, lettera b), l'obbligo di informativa non opera per il Titolare quando comunicare le informazioni risulti per lo stesso impossibile o implichi uno sforzo sproporzionato.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filled="t">
        <v:fill color2="black"/>
        <v:imagedata r:id="rId1" o:title=""/>
      </v:shape>
    </w:pict>
  </w:numPicBullet>
  <w:abstractNum w:abstractNumId="0" w15:restartNumberingAfterBreak="0">
    <w:nsid w:val="00000001"/>
    <w:multiLevelType w:val="multilevel"/>
    <w:tmpl w:val="00000001"/>
    <w:name w:val="WW8Num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Symbol" w:hAnsi="Symbol" w:cs="Symbol"/>
        <w:sz w:val="22"/>
        <w:szCs w:val="22"/>
      </w:rPr>
    </w:lvl>
    <w:lvl w:ilvl="2">
      <w:start w:val="1"/>
      <w:numFmt w:val="bullet"/>
      <w:lvlText w:val=""/>
      <w:lvlJc w:val="left"/>
      <w:pPr>
        <w:tabs>
          <w:tab w:val="num" w:pos="1440"/>
        </w:tabs>
        <w:ind w:left="1440" w:hanging="360"/>
      </w:pPr>
      <w:rPr>
        <w:rFonts w:ascii="Symbol" w:hAnsi="Symbol" w:cs="Symbol"/>
        <w:sz w:val="22"/>
        <w:szCs w:val="22"/>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Symbol" w:hAnsi="Symbol" w:cs="Symbol"/>
        <w:sz w:val="22"/>
        <w:szCs w:val="22"/>
      </w:rPr>
    </w:lvl>
    <w:lvl w:ilvl="5">
      <w:start w:val="1"/>
      <w:numFmt w:val="bullet"/>
      <w:lvlText w:val=""/>
      <w:lvlJc w:val="left"/>
      <w:pPr>
        <w:tabs>
          <w:tab w:val="num" w:pos="2520"/>
        </w:tabs>
        <w:ind w:left="2520" w:hanging="360"/>
      </w:pPr>
      <w:rPr>
        <w:rFonts w:ascii="Symbol" w:hAnsi="Symbol" w:cs="Symbol"/>
        <w:sz w:val="22"/>
        <w:szCs w:val="22"/>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Symbol" w:hAnsi="Symbol" w:cs="Symbol"/>
        <w:sz w:val="22"/>
        <w:szCs w:val="22"/>
      </w:rPr>
    </w:lvl>
    <w:lvl w:ilvl="8">
      <w:start w:val="1"/>
      <w:numFmt w:val="bullet"/>
      <w:lvlText w:val=""/>
      <w:lvlJc w:val="left"/>
      <w:pPr>
        <w:tabs>
          <w:tab w:val="num" w:pos="3600"/>
        </w:tabs>
        <w:ind w:left="3600" w:hanging="360"/>
      </w:pPr>
      <w:rPr>
        <w:rFonts w:ascii="Symbol" w:hAnsi="Symbol" w:cs="Symbol"/>
        <w:sz w:val="22"/>
        <w:szCs w:val="22"/>
      </w:rPr>
    </w:lvl>
  </w:abstractNum>
  <w:abstractNum w:abstractNumId="1" w15:restartNumberingAfterBreak="0">
    <w:nsid w:val="00000002"/>
    <w:multiLevelType w:val="multilevel"/>
    <w:tmpl w:val="00000002"/>
    <w:name w:val="WW8Num7"/>
    <w:lvl w:ilvl="0">
      <w:start w:val="1"/>
      <w:numFmt w:val="bullet"/>
      <w:lvlText w:val=""/>
      <w:lvlJc w:val="left"/>
      <w:pPr>
        <w:tabs>
          <w:tab w:val="num" w:pos="720"/>
        </w:tabs>
        <w:ind w:left="720" w:hanging="360"/>
      </w:pPr>
      <w:rPr>
        <w:rFonts w:ascii="Symbol" w:hAnsi="Symbol" w:cs="Symbol"/>
        <w:sz w:val="22"/>
        <w:szCs w:val="22"/>
        <w:lang w:val="it-IT"/>
      </w:rPr>
    </w:lvl>
    <w:lvl w:ilvl="1">
      <w:start w:val="1"/>
      <w:numFmt w:val="bullet"/>
      <w:lvlText w:val=""/>
      <w:lvlJc w:val="left"/>
      <w:pPr>
        <w:tabs>
          <w:tab w:val="num" w:pos="1080"/>
        </w:tabs>
        <w:ind w:left="1080" w:hanging="360"/>
      </w:pPr>
      <w:rPr>
        <w:rFonts w:ascii="Symbol" w:hAnsi="Symbol" w:cs="Symbol"/>
        <w:sz w:val="22"/>
        <w:szCs w:val="22"/>
        <w:lang w:val="it-IT"/>
      </w:rPr>
    </w:lvl>
    <w:lvl w:ilvl="2">
      <w:start w:val="1"/>
      <w:numFmt w:val="bullet"/>
      <w:lvlText w:val=""/>
      <w:lvlJc w:val="left"/>
      <w:pPr>
        <w:tabs>
          <w:tab w:val="num" w:pos="1440"/>
        </w:tabs>
        <w:ind w:left="1440" w:hanging="360"/>
      </w:pPr>
      <w:rPr>
        <w:rFonts w:ascii="Symbol" w:hAnsi="Symbol" w:cs="Symbol"/>
        <w:sz w:val="22"/>
        <w:szCs w:val="22"/>
        <w:lang w:val="it-IT"/>
      </w:rPr>
    </w:lvl>
    <w:lvl w:ilvl="3">
      <w:start w:val="1"/>
      <w:numFmt w:val="bullet"/>
      <w:lvlText w:val=""/>
      <w:lvlJc w:val="left"/>
      <w:pPr>
        <w:tabs>
          <w:tab w:val="num" w:pos="1800"/>
        </w:tabs>
        <w:ind w:left="1800" w:hanging="360"/>
      </w:pPr>
      <w:rPr>
        <w:rFonts w:ascii="Symbol" w:hAnsi="Symbol" w:cs="Symbol"/>
        <w:sz w:val="22"/>
        <w:szCs w:val="22"/>
        <w:lang w:val="it-IT"/>
      </w:rPr>
    </w:lvl>
    <w:lvl w:ilvl="4">
      <w:start w:val="1"/>
      <w:numFmt w:val="bullet"/>
      <w:lvlText w:val=""/>
      <w:lvlJc w:val="left"/>
      <w:pPr>
        <w:tabs>
          <w:tab w:val="num" w:pos="2160"/>
        </w:tabs>
        <w:ind w:left="2160" w:hanging="360"/>
      </w:pPr>
      <w:rPr>
        <w:rFonts w:ascii="Symbol" w:hAnsi="Symbol" w:cs="Symbol"/>
        <w:sz w:val="22"/>
        <w:szCs w:val="22"/>
        <w:lang w:val="it-IT"/>
      </w:rPr>
    </w:lvl>
    <w:lvl w:ilvl="5">
      <w:start w:val="1"/>
      <w:numFmt w:val="bullet"/>
      <w:lvlText w:val=""/>
      <w:lvlJc w:val="left"/>
      <w:pPr>
        <w:tabs>
          <w:tab w:val="num" w:pos="2520"/>
        </w:tabs>
        <w:ind w:left="2520" w:hanging="360"/>
      </w:pPr>
      <w:rPr>
        <w:rFonts w:ascii="Symbol" w:hAnsi="Symbol" w:cs="Symbol"/>
        <w:sz w:val="22"/>
        <w:szCs w:val="22"/>
        <w:lang w:val="it-IT"/>
      </w:rPr>
    </w:lvl>
    <w:lvl w:ilvl="6">
      <w:start w:val="1"/>
      <w:numFmt w:val="bullet"/>
      <w:lvlText w:val=""/>
      <w:lvlJc w:val="left"/>
      <w:pPr>
        <w:tabs>
          <w:tab w:val="num" w:pos="2880"/>
        </w:tabs>
        <w:ind w:left="2880" w:hanging="360"/>
      </w:pPr>
      <w:rPr>
        <w:rFonts w:ascii="Symbol" w:hAnsi="Symbol" w:cs="Symbol"/>
        <w:sz w:val="22"/>
        <w:szCs w:val="22"/>
        <w:lang w:val="it-IT"/>
      </w:rPr>
    </w:lvl>
    <w:lvl w:ilvl="7">
      <w:start w:val="1"/>
      <w:numFmt w:val="bullet"/>
      <w:lvlText w:val=""/>
      <w:lvlJc w:val="left"/>
      <w:pPr>
        <w:tabs>
          <w:tab w:val="num" w:pos="3240"/>
        </w:tabs>
        <w:ind w:left="3240" w:hanging="360"/>
      </w:pPr>
      <w:rPr>
        <w:rFonts w:ascii="Symbol" w:hAnsi="Symbol" w:cs="Symbol"/>
        <w:sz w:val="22"/>
        <w:szCs w:val="22"/>
        <w:lang w:val="it-IT"/>
      </w:rPr>
    </w:lvl>
    <w:lvl w:ilvl="8">
      <w:start w:val="1"/>
      <w:numFmt w:val="bullet"/>
      <w:lvlText w:val=""/>
      <w:lvlJc w:val="left"/>
      <w:pPr>
        <w:tabs>
          <w:tab w:val="num" w:pos="3600"/>
        </w:tabs>
        <w:ind w:left="3600" w:hanging="360"/>
      </w:pPr>
      <w:rPr>
        <w:rFonts w:ascii="Symbol" w:hAnsi="Symbol" w:cs="Symbol"/>
        <w:sz w:val="22"/>
        <w:szCs w:val="22"/>
        <w:lang w:val="it-IT"/>
      </w:rPr>
    </w:lvl>
  </w:abstractNum>
  <w:abstractNum w:abstractNumId="2" w15:restartNumberingAfterBreak="0">
    <w:nsid w:val="00000003"/>
    <w:multiLevelType w:val="multilevel"/>
    <w:tmpl w:val="00000003"/>
    <w:name w:val="WW8Num8"/>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11"/>
    <w:lvl w:ilvl="0">
      <w:start w:val="1"/>
      <w:numFmt w:val="bullet"/>
      <w:lvlText w:val=""/>
      <w:lvlJc w:val="left"/>
      <w:pPr>
        <w:tabs>
          <w:tab w:val="num" w:pos="720"/>
        </w:tabs>
        <w:ind w:left="720" w:hanging="360"/>
      </w:pPr>
      <w:rPr>
        <w:rFonts w:ascii="Symbol" w:hAnsi="Symbol" w:cs="OpenSymbol"/>
        <w:sz w:val="22"/>
        <w:szCs w:val="22"/>
        <w:lang w:val="it-IT"/>
      </w:rPr>
    </w:lvl>
    <w:lvl w:ilvl="1">
      <w:start w:val="1"/>
      <w:numFmt w:val="bullet"/>
      <w:lvlText w:val="◦"/>
      <w:lvlJc w:val="left"/>
      <w:pPr>
        <w:tabs>
          <w:tab w:val="num" w:pos="1080"/>
        </w:tabs>
        <w:ind w:left="1080" w:hanging="360"/>
      </w:pPr>
      <w:rPr>
        <w:rFonts w:ascii="OpenSymbol" w:hAnsi="OpenSymbol" w:cs="OpenSymbol"/>
        <w:sz w:val="22"/>
        <w:szCs w:val="22"/>
        <w:lang w:val="it-IT" w:eastAsia="it-IT"/>
      </w:rPr>
    </w:lvl>
    <w:lvl w:ilvl="2">
      <w:start w:val="1"/>
      <w:numFmt w:val="bullet"/>
      <w:lvlText w:val="▪"/>
      <w:lvlJc w:val="left"/>
      <w:pPr>
        <w:tabs>
          <w:tab w:val="num" w:pos="1440"/>
        </w:tabs>
        <w:ind w:left="1440" w:hanging="360"/>
      </w:pPr>
      <w:rPr>
        <w:rFonts w:ascii="OpenSymbol" w:hAnsi="OpenSymbol" w:cs="OpenSymbol"/>
        <w:sz w:val="22"/>
        <w:szCs w:val="22"/>
        <w:lang w:val="it-IT" w:eastAsia="it-IT"/>
      </w:rPr>
    </w:lvl>
    <w:lvl w:ilvl="3">
      <w:start w:val="1"/>
      <w:numFmt w:val="bullet"/>
      <w:lvlText w:val=""/>
      <w:lvlJc w:val="left"/>
      <w:pPr>
        <w:tabs>
          <w:tab w:val="num" w:pos="1800"/>
        </w:tabs>
        <w:ind w:left="1800" w:hanging="360"/>
      </w:pPr>
      <w:rPr>
        <w:rFonts w:ascii="Symbol" w:hAnsi="Symbol" w:cs="OpenSymbol"/>
        <w:sz w:val="22"/>
        <w:szCs w:val="22"/>
        <w:lang w:val="it-IT"/>
      </w:rPr>
    </w:lvl>
    <w:lvl w:ilvl="4">
      <w:start w:val="1"/>
      <w:numFmt w:val="bullet"/>
      <w:lvlText w:val="◦"/>
      <w:lvlJc w:val="left"/>
      <w:pPr>
        <w:tabs>
          <w:tab w:val="num" w:pos="2160"/>
        </w:tabs>
        <w:ind w:left="2160" w:hanging="360"/>
      </w:pPr>
      <w:rPr>
        <w:rFonts w:ascii="OpenSymbol" w:hAnsi="OpenSymbol" w:cs="OpenSymbol"/>
        <w:sz w:val="22"/>
        <w:szCs w:val="22"/>
        <w:lang w:val="it-IT" w:eastAsia="it-IT"/>
      </w:rPr>
    </w:lvl>
    <w:lvl w:ilvl="5">
      <w:start w:val="1"/>
      <w:numFmt w:val="bullet"/>
      <w:lvlText w:val="▪"/>
      <w:lvlJc w:val="left"/>
      <w:pPr>
        <w:tabs>
          <w:tab w:val="num" w:pos="2520"/>
        </w:tabs>
        <w:ind w:left="2520" w:hanging="360"/>
      </w:pPr>
      <w:rPr>
        <w:rFonts w:ascii="OpenSymbol" w:hAnsi="OpenSymbol" w:cs="OpenSymbol"/>
        <w:sz w:val="22"/>
        <w:szCs w:val="22"/>
        <w:lang w:val="it-IT" w:eastAsia="it-IT"/>
      </w:rPr>
    </w:lvl>
    <w:lvl w:ilvl="6">
      <w:start w:val="1"/>
      <w:numFmt w:val="bullet"/>
      <w:lvlText w:val=""/>
      <w:lvlJc w:val="left"/>
      <w:pPr>
        <w:tabs>
          <w:tab w:val="num" w:pos="2880"/>
        </w:tabs>
        <w:ind w:left="2880" w:hanging="360"/>
      </w:pPr>
      <w:rPr>
        <w:rFonts w:ascii="Symbol" w:hAnsi="Symbol" w:cs="OpenSymbol"/>
        <w:sz w:val="22"/>
        <w:szCs w:val="22"/>
        <w:lang w:val="it-IT"/>
      </w:rPr>
    </w:lvl>
    <w:lvl w:ilvl="7">
      <w:start w:val="1"/>
      <w:numFmt w:val="bullet"/>
      <w:lvlText w:val="◦"/>
      <w:lvlJc w:val="left"/>
      <w:pPr>
        <w:tabs>
          <w:tab w:val="num" w:pos="3240"/>
        </w:tabs>
        <w:ind w:left="3240" w:hanging="360"/>
      </w:pPr>
      <w:rPr>
        <w:rFonts w:ascii="OpenSymbol" w:hAnsi="OpenSymbol" w:cs="OpenSymbol"/>
        <w:sz w:val="22"/>
        <w:szCs w:val="22"/>
        <w:lang w:val="it-IT" w:eastAsia="it-IT"/>
      </w:rPr>
    </w:lvl>
    <w:lvl w:ilvl="8">
      <w:start w:val="1"/>
      <w:numFmt w:val="bullet"/>
      <w:lvlText w:val="▪"/>
      <w:lvlJc w:val="left"/>
      <w:pPr>
        <w:tabs>
          <w:tab w:val="num" w:pos="3600"/>
        </w:tabs>
        <w:ind w:left="3600" w:hanging="360"/>
      </w:pPr>
      <w:rPr>
        <w:rFonts w:ascii="OpenSymbol" w:hAnsi="OpenSymbol" w:cs="OpenSymbol"/>
        <w:sz w:val="22"/>
        <w:szCs w:val="22"/>
        <w:lang w:val="it-IT" w:eastAsia="it-IT"/>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2479672">
    <w:abstractNumId w:val="0"/>
  </w:num>
  <w:num w:numId="2" w16cid:durableId="807357412">
    <w:abstractNumId w:val="1"/>
  </w:num>
  <w:num w:numId="3" w16cid:durableId="618072550">
    <w:abstractNumId w:val="2"/>
  </w:num>
  <w:num w:numId="4" w16cid:durableId="292831797">
    <w:abstractNumId w:val="3"/>
  </w:num>
  <w:num w:numId="5" w16cid:durableId="1815247133">
    <w:abstractNumId w:val="4"/>
  </w:num>
  <w:num w:numId="6" w16cid:durableId="568807242">
    <w:abstractNumId w:val="5"/>
  </w:num>
  <w:num w:numId="7" w16cid:durableId="140090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BD"/>
    <w:rsid w:val="00104D2A"/>
    <w:rsid w:val="007E39BD"/>
    <w:rsid w:val="00966DB0"/>
    <w:rsid w:val="009A64E5"/>
    <w:rsid w:val="00CD2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76B9E7"/>
  <w15:docId w15:val="{4061B40D-E1BF-4893-8FA6-5B044A2F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ndale Sans UI"/>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Wingdings" w:hAnsi="Arial" w:cs="Arial"/>
      <w:b/>
      <w:bCs/>
      <w:i w:val="0"/>
      <w:iCs w:val="0"/>
      <w:sz w:val="22"/>
      <w:szCs w:val="22"/>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2"/>
      <w:szCs w:val="22"/>
    </w:rPr>
  </w:style>
  <w:style w:type="character" w:customStyle="1" w:styleId="WW8Num2z1">
    <w:name w:val="WW8Num2z1"/>
    <w:rPr>
      <w:rFonts w:ascii="Wingdings" w:hAnsi="Wingdings" w:cs="OpenSymbol"/>
    </w:rPr>
  </w:style>
  <w:style w:type="character" w:customStyle="1" w:styleId="WW8Num3z0">
    <w:name w:val="WW8Num3z0"/>
    <w:rPr>
      <w:rFonts w:ascii="Symbol" w:eastAsia="Symbol" w:hAnsi="Symbol" w:cs="Symbol"/>
      <w:sz w:val="22"/>
      <w:szCs w:val="22"/>
      <w:lang w:val="it-IT"/>
    </w:rPr>
  </w:style>
  <w:style w:type="character" w:customStyle="1" w:styleId="WW8Num4z0">
    <w:name w:val="WW8Num4z0"/>
    <w:rPr>
      <w:rFonts w:ascii="Symbol" w:hAnsi="Symbol" w:cs="OpenSymbol"/>
      <w:sz w:val="22"/>
      <w:szCs w:val="22"/>
      <w:lang w:val="it-IT"/>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sz w:val="22"/>
      <w:szCs w:val="22"/>
      <w:lang w:val="it-IT"/>
    </w:rPr>
  </w:style>
  <w:style w:type="character" w:customStyle="1" w:styleId="WW8Num5z1">
    <w:name w:val="WW8Num5z1"/>
    <w:rPr>
      <w:rFonts w:ascii="OpenSymbol" w:hAnsi="OpenSymbol" w:cs="OpenSymbol"/>
      <w:sz w:val="22"/>
      <w:szCs w:val="22"/>
      <w:lang w:val="it-IT" w:eastAsia="it-IT"/>
    </w:rPr>
  </w:style>
  <w:style w:type="character" w:customStyle="1" w:styleId="WW8Num6z0">
    <w:name w:val="WW8Num6z0"/>
    <w:rPr>
      <w:rFonts w:ascii="Symbol" w:hAnsi="Symbol" w:cs="Symbol"/>
      <w:sz w:val="22"/>
      <w:szCs w:val="22"/>
    </w:rPr>
  </w:style>
  <w:style w:type="character" w:customStyle="1" w:styleId="WW8Num7z0">
    <w:name w:val="WW8Num7z0"/>
    <w:rPr>
      <w:rFonts w:ascii="Symbol" w:eastAsia="Wingdings" w:hAnsi="Symbol" w:cs="Symbol"/>
      <w:sz w:val="22"/>
      <w:szCs w:val="22"/>
      <w:lang w:val="it-IT"/>
    </w:rPr>
  </w:style>
  <w:style w:type="character" w:customStyle="1" w:styleId="WW8Num8z0">
    <w:name w:val="WW8Num8z0"/>
    <w:rPr>
      <w:rFonts w:ascii="Symbol" w:hAnsi="Symbol" w:cs="OpenSymbol"/>
      <w:sz w:val="22"/>
      <w:szCs w:val="22"/>
      <w:lang w:val="it-IT"/>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sz w:val="22"/>
      <w:szCs w:val="22"/>
      <w:lang w:val="it-IT"/>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22"/>
      <w:szCs w:val="22"/>
      <w:lang w:val="it-IT"/>
    </w:rPr>
  </w:style>
  <w:style w:type="character" w:customStyle="1" w:styleId="WW8Num11z1">
    <w:name w:val="WW8Num11z1"/>
    <w:rPr>
      <w:rFonts w:ascii="OpenSymbol" w:eastAsia="Times New Roman" w:hAnsi="OpenSymbol" w:cs="OpenSymbol"/>
      <w:sz w:val="22"/>
      <w:szCs w:val="22"/>
      <w:lang w:val="it-IT" w:eastAsia="it-I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Punti">
    <w:name w:val="Punti"/>
    <w:rPr>
      <w:rFonts w:ascii="OpenSymbol" w:eastAsia="OpenSymbol" w:hAnsi="OpenSymbol" w:cs="OpenSymbol"/>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Collegamentoipertestuale">
    <w:name w:val="Hyperlink"/>
    <w:rPr>
      <w:color w:val="000080"/>
      <w:u w:val="single"/>
    </w:rPr>
  </w:style>
  <w:style w:type="character" w:customStyle="1" w:styleId="Caratterenotadichiusura">
    <w:name w:val="Carattere nota di chiusura"/>
  </w:style>
  <w:style w:type="character" w:styleId="Rimandonotadichiusura">
    <w:name w:val="endnote reference"/>
    <w:rPr>
      <w:vertAlign w:val="superscript"/>
    </w:rPr>
  </w:style>
  <w:style w:type="character" w:customStyle="1" w:styleId="Caratteredinumerazione">
    <w:name w:val="Carattere di numerazione"/>
  </w:style>
  <w:style w:type="paragraph" w:customStyle="1" w:styleId="Titolo1">
    <w:name w:val="Titolo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Standard">
    <w:name w:val="Standard"/>
    <w:pPr>
      <w:suppressAutoHyphens/>
    </w:pPr>
    <w:rPr>
      <w:rFonts w:eastAsia="Andale Sans UI" w:cs="Tahoma"/>
      <w:kern w:val="1"/>
      <w:sz w:val="24"/>
      <w:szCs w:val="24"/>
      <w:lang w:val="en-US" w:eastAsia="en-US" w:bidi="en-US"/>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pPr>
      <w:tabs>
        <w:tab w:val="center" w:pos="4819"/>
        <w:tab w:val="right" w:pos="9638"/>
      </w:tabs>
    </w:pPr>
    <w:rPr>
      <w:rFonts w:ascii="Arial" w:hAnsi="Arial" w:cs="Arial"/>
    </w:rPr>
  </w:style>
  <w:style w:type="paragraph" w:customStyle="1" w:styleId="Contenutotabella">
    <w:name w:val="Contenuto tabella"/>
    <w:basedOn w:val="Normale"/>
    <w:pPr>
      <w:suppressLineNumbers/>
    </w:pPr>
  </w:style>
  <w:style w:type="paragraph" w:styleId="Testonotadichiusura">
    <w:name w:val="endnote text"/>
    <w:basedOn w:val="Normale"/>
    <w:pPr>
      <w:suppressLineNumbers/>
      <w:ind w:left="339" w:hanging="339"/>
    </w:pPr>
    <w:rPr>
      <w:sz w:val="20"/>
      <w:szCs w:val="20"/>
    </w:rPr>
  </w:style>
  <w:style w:type="paragraph" w:styleId="Pidipagina">
    <w:name w:val="footer"/>
    <w:basedOn w:val="Normale"/>
    <w:pPr>
      <w:suppressLineNumbers/>
      <w:tabs>
        <w:tab w:val="center" w:pos="4819"/>
        <w:tab w:val="right" w:pos="9638"/>
      </w:tab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regione.piemonte.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stefano.vitiello</dc:creator>
  <cp:lastModifiedBy>Roberta Daglio</cp:lastModifiedBy>
  <cp:revision>2</cp:revision>
  <cp:lastPrinted>2018-06-14T14:00:00Z</cp:lastPrinted>
  <dcterms:created xsi:type="dcterms:W3CDTF">2023-09-20T08:05:00Z</dcterms:created>
  <dcterms:modified xsi:type="dcterms:W3CDTF">2023-09-20T08:05:00Z</dcterms:modified>
</cp:coreProperties>
</file>